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024194" w14:textId="77777777" w:rsidR="00A119A8" w:rsidRDefault="002E1147" w:rsidP="005A571E">
      <w:pPr>
        <w:spacing w:before="6" w:line="200" w:lineRule="exact"/>
        <w:jc w:val="both"/>
      </w:pPr>
      <w:r>
        <w:pict w14:anchorId="6DEE53CC">
          <v:group id="_x0000_s1118" alt="" style="position:absolute;left:0;text-align:left;margin-left:23.7pt;margin-top:23.75pt;width:548.5pt;height:794.4pt;z-index:-251664896;mso-position-horizontal-relative:page;mso-position-vertical-relative:page" coordorigin="474,475" coordsize="10970,15888">
            <v:shape id="_x0000_s1119" alt="" style="position:absolute;left:480;top:485;width:29;height:0" coordorigin="480,485" coordsize="29,0" path="m480,485r29,e" filled="f" strokecolor="#212124" strokeweight=".58pt">
              <v:path arrowok="t"/>
            </v:shape>
            <v:shape id="_x0000_s1120" alt="" style="position:absolute;left:509;top:485;width:10901;height:0" coordorigin="509,485" coordsize="10901,0" path="m509,485r10901,e" filled="f" strokecolor="#212124" strokeweight=".58pt">
              <v:path arrowok="t"/>
            </v:shape>
            <v:shape id="_x0000_s1121" alt="" style="position:absolute;left:509;top:494;width:10901;height:0" coordorigin="509,494" coordsize="10901,0" path="m509,494r10901,e" filled="f" strokecolor="#fdfdfd" strokeweight=".58pt">
              <v:path arrowok="t"/>
            </v:shape>
            <v:shape id="_x0000_s1122" alt="" style="position:absolute;left:509;top:504;width:10901;height:0" coordorigin="509,504" coordsize="10901,0" path="m509,504r10901,e" filled="f" strokecolor="#212124" strokeweight=".58pt">
              <v:path arrowok="t"/>
            </v:shape>
            <v:shape id="_x0000_s1123" alt="" style="position:absolute;left:11410;top:485;width:29;height:0" coordorigin="11410,485" coordsize="29,0" path="m11410,485r28,e" filled="f" strokecolor="#212124" strokeweight=".58pt">
              <v:path arrowok="t"/>
            </v:shape>
            <v:shape id="_x0000_s1124" alt="" style="position:absolute;left:494;top:490;width:0;height:15859" coordorigin="494,490" coordsize="0,15859" path="m494,490r,15859e" filled="f" strokecolor="#212124" strokeweight=".58pt">
              <v:path arrowok="t"/>
            </v:shape>
            <v:shape id="_x0000_s1125" alt="" style="position:absolute;left:499;top:485;width:0;height:15869" coordorigin="499,485" coordsize="0,15869" path="m499,485r,15869e" filled="f" strokecolor="#fdfdfd" strokeweight=".96pt">
              <v:path arrowok="t"/>
            </v:shape>
            <v:shape id="_x0000_s1126" alt="" style="position:absolute;left:504;top:509;width:0;height:15821" coordorigin="504,509" coordsize="0,15821" path="m504,509r,15821e" filled="f" strokecolor="#212124" strokeweight=".58pt">
              <v:path arrowok="t"/>
            </v:shape>
            <v:shape id="_x0000_s1127" alt="" style="position:absolute;left:11425;top:490;width:0;height:15859" coordorigin="11425,490" coordsize="0,15859" path="m11425,490r,15859e" filled="f" strokecolor="#212124" strokeweight=".58pt">
              <v:path arrowok="t"/>
            </v:shape>
            <v:shape id="_x0000_s1128" alt="" style="position:absolute;left:11419;top:485;width:0;height:15869" coordorigin="11419,485" coordsize="0,15869" path="m11419,485r,15869e" filled="f" strokecolor="#fdfdfd" strokeweight=".96pt">
              <v:path arrowok="t"/>
            </v:shape>
            <v:shape id="_x0000_s1129" alt="" style="position:absolute;left:11414;top:509;width:0;height:15821" coordorigin="11414,509" coordsize="0,15821" path="m11414,509r,15821e" filled="f" strokecolor="#212124" strokeweight=".58pt">
              <v:path arrowok="t"/>
            </v:shape>
            <v:shape id="_x0000_s1130" alt="" style="position:absolute;left:480;top:16354;width:29;height:0" coordorigin="480,16354" coordsize="29,0" path="m480,16354r29,e" filled="f" strokecolor="#212124" strokeweight=".58pt">
              <v:path arrowok="t"/>
            </v:shape>
            <v:shape id="_x0000_s1131" alt="" style="position:absolute;left:509;top:16354;width:10901;height:0" coordorigin="509,16354" coordsize="10901,0" path="m509,16354r10901,e" filled="f" strokecolor="#212124" strokeweight=".58pt">
              <v:path arrowok="t"/>
            </v:shape>
            <v:shape id="_x0000_s1132" alt="" style="position:absolute;left:509;top:16344;width:10901;height:0" coordorigin="509,16344" coordsize="10901,0" path="m509,16344r10901,e" filled="f" strokecolor="#fdfdfd" strokeweight=".58pt">
              <v:path arrowok="t"/>
            </v:shape>
            <v:shape id="_x0000_s1133" alt="" style="position:absolute;left:509;top:16334;width:10901;height:0" coordorigin="509,16334" coordsize="10901,0" path="m509,16334r10901,e" filled="f" strokecolor="#212124" strokeweight=".58pt">
              <v:path arrowok="t"/>
            </v:shape>
            <v:shape id="_x0000_s1134" alt="" style="position:absolute;left:11410;top:16354;width:29;height:0" coordorigin="11410,16354" coordsize="29,0" path="m11410,16354r28,e" filled="f" strokecolor="#212124" strokeweight=".58pt">
              <v:path arrowok="t"/>
            </v:shape>
            <w10:wrap anchorx="page" anchory="page"/>
          </v:group>
        </w:pict>
      </w:r>
    </w:p>
    <w:p w14:paraId="239AA73B" w14:textId="77777777" w:rsidR="00A119A8" w:rsidRDefault="002E1147" w:rsidP="005A571E">
      <w:pPr>
        <w:spacing w:line="540" w:lineRule="exact"/>
        <w:ind w:left="2033"/>
        <w:jc w:val="both"/>
        <w:rPr>
          <w:rFonts w:ascii="Calibri" w:eastAsia="Calibri" w:hAnsi="Calibri" w:cs="Calibri"/>
          <w:sz w:val="48"/>
          <w:szCs w:val="48"/>
        </w:rPr>
      </w:pPr>
      <w:r>
        <w:pict w14:anchorId="37EF8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7" type="#_x0000_t75" alt="" style="position:absolute;left:0;text-align:left;margin-left:31.15pt;margin-top:38.7pt;width:55.35pt;height:42.85pt;z-index:-251665920;mso-wrap-edited:f;mso-width-percent:0;mso-height-percent:0;mso-position-horizontal-relative:page;mso-position-vertical-relative:page;mso-width-percent:0;mso-height-percent:0">
            <v:imagedata r:id="rId5" o:title=""/>
            <w10:wrap anchorx="page" anchory="page"/>
          </v:shape>
        </w:pict>
      </w:r>
      <w:r w:rsidR="0076748D">
        <w:rPr>
          <w:rFonts w:ascii="Calibri" w:eastAsia="Calibri" w:hAnsi="Calibri" w:cs="Calibri"/>
          <w:b/>
          <w:color w:val="212124"/>
          <w:sz w:val="48"/>
          <w:szCs w:val="48"/>
        </w:rPr>
        <w:t>GUIDE FOR GRIEVANCE R</w:t>
      </w:r>
      <w:r w:rsidR="0076748D">
        <w:rPr>
          <w:rFonts w:ascii="Calibri" w:eastAsia="Calibri" w:hAnsi="Calibri" w:cs="Calibri"/>
          <w:b/>
          <w:color w:val="212124"/>
          <w:spacing w:val="2"/>
          <w:sz w:val="48"/>
          <w:szCs w:val="48"/>
        </w:rPr>
        <w:t>E</w:t>
      </w:r>
      <w:r w:rsidR="0076748D">
        <w:rPr>
          <w:rFonts w:ascii="Calibri" w:eastAsia="Calibri" w:hAnsi="Calibri" w:cs="Calibri"/>
          <w:b/>
          <w:color w:val="212124"/>
          <w:sz w:val="48"/>
          <w:szCs w:val="48"/>
        </w:rPr>
        <w:t>SOLUTI</w:t>
      </w:r>
      <w:r w:rsidR="0076748D">
        <w:rPr>
          <w:rFonts w:ascii="Calibri" w:eastAsia="Calibri" w:hAnsi="Calibri" w:cs="Calibri"/>
          <w:b/>
          <w:color w:val="212124"/>
          <w:spacing w:val="-1"/>
          <w:sz w:val="48"/>
          <w:szCs w:val="48"/>
        </w:rPr>
        <w:t>O</w:t>
      </w:r>
      <w:r w:rsidR="0076748D">
        <w:rPr>
          <w:rFonts w:ascii="Calibri" w:eastAsia="Calibri" w:hAnsi="Calibri" w:cs="Calibri"/>
          <w:b/>
          <w:color w:val="212124"/>
          <w:sz w:val="48"/>
          <w:szCs w:val="48"/>
        </w:rPr>
        <w:t>N</w:t>
      </w:r>
    </w:p>
    <w:p w14:paraId="7F0E3B73" w14:textId="77777777" w:rsidR="00A119A8" w:rsidRDefault="00A119A8" w:rsidP="005A571E">
      <w:pPr>
        <w:spacing w:before="7" w:line="140" w:lineRule="exact"/>
        <w:jc w:val="both"/>
        <w:rPr>
          <w:sz w:val="14"/>
          <w:szCs w:val="14"/>
        </w:rPr>
      </w:pPr>
    </w:p>
    <w:p w14:paraId="600BB3BF" w14:textId="77777777" w:rsidR="00A119A8" w:rsidRDefault="00A119A8" w:rsidP="005A571E">
      <w:pPr>
        <w:spacing w:line="200" w:lineRule="exact"/>
        <w:jc w:val="both"/>
      </w:pPr>
    </w:p>
    <w:p w14:paraId="3BFB81BA" w14:textId="77777777" w:rsidR="00A119A8" w:rsidRDefault="0076748D" w:rsidP="005A571E">
      <w:pPr>
        <w:spacing w:before="5" w:line="320" w:lineRule="exact"/>
        <w:ind w:left="40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12124"/>
          <w:spacing w:val="2"/>
          <w:position w:val="-1"/>
          <w:sz w:val="28"/>
          <w:szCs w:val="28"/>
        </w:rPr>
        <w:t>W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H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AT</w:t>
      </w:r>
      <w:r>
        <w:rPr>
          <w:rFonts w:ascii="Calibri" w:eastAsia="Calibri" w:hAnsi="Calibri" w:cs="Calibri"/>
          <w:b/>
          <w:color w:val="212124"/>
          <w:spacing w:val="-6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2"/>
          <w:position w:val="-1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spacing w:val="-2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D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spacing w:val="-3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IF</w:t>
      </w:r>
      <w:r>
        <w:rPr>
          <w:rFonts w:ascii="Calibri" w:eastAsia="Calibri" w:hAnsi="Calibri" w:cs="Calibri"/>
          <w:b/>
          <w:color w:val="212124"/>
          <w:spacing w:val="-2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Y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U</w:t>
      </w:r>
      <w:r>
        <w:rPr>
          <w:rFonts w:ascii="Calibri" w:eastAsia="Calibri" w:hAnsi="Calibri" w:cs="Calibri"/>
          <w:b/>
          <w:color w:val="212124"/>
          <w:spacing w:val="-4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-1"/>
          <w:position w:val="-1"/>
          <w:sz w:val="28"/>
          <w:szCs w:val="28"/>
        </w:rPr>
        <w:t>HA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V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6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spacing w:val="-1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D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12124"/>
          <w:spacing w:val="2"/>
          <w:position w:val="-1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212124"/>
          <w:spacing w:val="-1"/>
          <w:position w:val="-1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U</w:t>
      </w:r>
      <w:r>
        <w:rPr>
          <w:rFonts w:ascii="Calibri" w:eastAsia="Calibri" w:hAnsi="Calibri" w:cs="Calibri"/>
          <w:b/>
          <w:color w:val="212124"/>
          <w:spacing w:val="2"/>
          <w:position w:val="-1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9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-2"/>
          <w:position w:val="-1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212124"/>
          <w:spacing w:val="-2"/>
          <w:position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212124"/>
          <w:spacing w:val="2"/>
          <w:position w:val="-1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12124"/>
          <w:spacing w:val="2"/>
          <w:position w:val="-1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2"/>
          <w:position w:val="-1"/>
          <w:sz w:val="28"/>
          <w:szCs w:val="28"/>
        </w:rPr>
        <w:t>V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spacing w:val="2"/>
          <w:position w:val="-1"/>
          <w:sz w:val="28"/>
          <w:szCs w:val="28"/>
        </w:rPr>
        <w:t>N</w:t>
      </w:r>
      <w:r>
        <w:rPr>
          <w:rFonts w:ascii="Calibri" w:eastAsia="Calibri" w:hAnsi="Calibri" w:cs="Calibri"/>
          <w:b/>
          <w:color w:val="212124"/>
          <w:spacing w:val="1"/>
          <w:position w:val="-1"/>
          <w:sz w:val="28"/>
          <w:szCs w:val="28"/>
        </w:rPr>
        <w:t>CE</w:t>
      </w:r>
      <w:r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:</w:t>
      </w:r>
    </w:p>
    <w:p w14:paraId="3AAC8028" w14:textId="77777777" w:rsidR="00A119A8" w:rsidRDefault="00A119A8" w:rsidP="005A571E">
      <w:pPr>
        <w:spacing w:before="20" w:line="240" w:lineRule="exact"/>
        <w:jc w:val="both"/>
        <w:rPr>
          <w:sz w:val="24"/>
          <w:szCs w:val="24"/>
        </w:rPr>
      </w:pPr>
    </w:p>
    <w:p w14:paraId="06BD523B" w14:textId="77777777" w:rsidR="00A119A8" w:rsidRDefault="0076748D" w:rsidP="00715314">
      <w:pPr>
        <w:spacing w:before="7" w:line="276" w:lineRule="auto"/>
        <w:ind w:left="4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>If members have a workplace concern, we recommend taking the following steps:</w:t>
      </w:r>
    </w:p>
    <w:p w14:paraId="280850CA" w14:textId="77777777" w:rsidR="00A119A8" w:rsidRDefault="00A119A8" w:rsidP="00715314">
      <w:pPr>
        <w:spacing w:before="9" w:line="276" w:lineRule="auto"/>
        <w:jc w:val="both"/>
        <w:rPr>
          <w:sz w:val="15"/>
          <w:szCs w:val="15"/>
        </w:rPr>
      </w:pPr>
    </w:p>
    <w:p w14:paraId="528308A5" w14:textId="77777777" w:rsidR="005A571E" w:rsidRPr="005A571E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Ke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p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o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es,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d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iary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c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rd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 a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d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c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</w:t>
      </w:r>
      <w:r w:rsidRPr="005A571E">
        <w:rPr>
          <w:rFonts w:ascii="Calibri" w:eastAsia="Calibri" w:hAnsi="Calibri" w:cs="Calibri"/>
          <w:color w:val="212124"/>
          <w:spacing w:val="2"/>
          <w:sz w:val="24"/>
          <w:szCs w:val="24"/>
        </w:rPr>
        <w:t>p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ies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of a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p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p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w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 xml:space="preserve">k 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th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</w:t>
      </w:r>
      <w:r w:rsidRPr="005A571E">
        <w:rPr>
          <w:rFonts w:ascii="Calibri" w:eastAsia="Calibri" w:hAnsi="Calibri" w:cs="Calibri"/>
          <w:color w:val="212124"/>
          <w:spacing w:val="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are r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lev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 xml:space="preserve">t 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is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>s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u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e.</w:t>
      </w:r>
    </w:p>
    <w:p w14:paraId="04E12912" w14:textId="77777777" w:rsidR="005A571E" w:rsidRPr="005A571E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Contact your local Delegate or Union official if you need extra support or information.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They can help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correctly fill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out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grievance form,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including defining the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issue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and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your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desired remedy</w:t>
      </w:r>
    </w:p>
    <w:p w14:paraId="2D5D20E2" w14:textId="77777777" w:rsidR="005A571E" w:rsidRPr="005A571E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If</w:t>
      </w:r>
      <w:r w:rsidRPr="005A571E">
        <w:rPr>
          <w:rFonts w:ascii="Calibri" w:eastAsia="Calibri" w:hAnsi="Calibri" w:cs="Calibri"/>
          <w:color w:val="212124"/>
          <w:spacing w:val="1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</w:t>
      </w:r>
      <w:r w:rsidRPr="005A571E">
        <w:rPr>
          <w:rFonts w:ascii="Calibri" w:eastAsia="Calibri" w:hAnsi="Calibri" w:cs="Calibri"/>
          <w:color w:val="212124"/>
          <w:spacing w:val="1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choose</w:t>
      </w:r>
      <w:r w:rsidRPr="005A571E">
        <w:rPr>
          <w:rFonts w:ascii="Calibri" w:eastAsia="Calibri" w:hAnsi="Calibri" w:cs="Calibri"/>
          <w:color w:val="212124"/>
          <w:spacing w:val="1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 xml:space="preserve">to </w:t>
      </w:r>
      <w:r w:rsidRPr="005A571E">
        <w:rPr>
          <w:rFonts w:ascii="Calibri" w:eastAsia="Calibri" w:hAnsi="Calibri" w:cs="Calibri"/>
          <w:color w:val="212124"/>
          <w:spacing w:val="14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 xml:space="preserve">seek  </w:t>
      </w:r>
      <w:r w:rsidRPr="005A571E">
        <w:rPr>
          <w:rFonts w:ascii="Calibri" w:eastAsia="Calibri" w:hAnsi="Calibri" w:cs="Calibri"/>
          <w:color w:val="212124"/>
          <w:spacing w:val="24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pacing w:val="4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formal</w:t>
      </w:r>
      <w:r w:rsidRPr="005A571E">
        <w:rPr>
          <w:rFonts w:ascii="Calibri" w:eastAsia="Calibri" w:hAnsi="Calibri" w:cs="Calibri"/>
          <w:color w:val="212124"/>
          <w:spacing w:val="4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resolution</w:t>
      </w:r>
      <w:r w:rsidRPr="005A571E">
        <w:rPr>
          <w:rFonts w:ascii="Calibri" w:eastAsia="Calibri" w:hAnsi="Calibri" w:cs="Calibri"/>
          <w:color w:val="212124"/>
          <w:spacing w:val="4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from</w:t>
      </w:r>
      <w:r w:rsidRPr="005A571E">
        <w:rPr>
          <w:rFonts w:ascii="Calibri" w:eastAsia="Calibri" w:hAnsi="Calibri" w:cs="Calibri"/>
          <w:color w:val="212124"/>
          <w:spacing w:val="4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your</w:t>
      </w:r>
      <w:r w:rsidRPr="005A571E">
        <w:rPr>
          <w:rFonts w:ascii="Calibri" w:eastAsia="Calibri" w:hAnsi="Calibri" w:cs="Calibri"/>
          <w:color w:val="212124"/>
          <w:spacing w:val="4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employer,</w:t>
      </w:r>
      <w:r w:rsidRPr="005A571E">
        <w:rPr>
          <w:rFonts w:ascii="Calibri" w:eastAsia="Calibri" w:hAnsi="Calibri" w:cs="Calibri"/>
          <w:color w:val="212124"/>
          <w:spacing w:val="4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submit</w:t>
      </w:r>
      <w:r w:rsidRPr="005A571E">
        <w:rPr>
          <w:rFonts w:ascii="Calibri" w:eastAsia="Calibri" w:hAnsi="Calibri" w:cs="Calibri"/>
          <w:color w:val="212124"/>
          <w:spacing w:val="4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4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USU</w:t>
      </w:r>
      <w:r w:rsidRPr="005A571E">
        <w:rPr>
          <w:rFonts w:ascii="Calibri" w:eastAsia="Calibri" w:hAnsi="Calibri" w:cs="Calibri"/>
          <w:color w:val="212124"/>
          <w:spacing w:val="1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Grievance Notification</w:t>
      </w:r>
      <w:r w:rsidRPr="005A571E">
        <w:rPr>
          <w:rFonts w:ascii="Calibri" w:eastAsia="Calibri" w:hAnsi="Calibri" w:cs="Calibri"/>
          <w:color w:val="212124"/>
          <w:spacing w:val="7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form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(Stage</w:t>
      </w:r>
      <w:r w:rsidRPr="005A571E">
        <w:rPr>
          <w:rFonts w:ascii="Calibri" w:eastAsia="Calibri" w:hAnsi="Calibri" w:cs="Calibri"/>
          <w:color w:val="212124"/>
          <w:spacing w:val="7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1).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Ensure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keep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an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original,</w:t>
      </w:r>
      <w:r w:rsidRPr="005A571E">
        <w:rPr>
          <w:rFonts w:ascii="Calibri" w:eastAsia="Calibri" w:hAnsi="Calibri" w:cs="Calibri"/>
          <w:color w:val="212124"/>
          <w:spacing w:val="7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signed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copy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of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form</w:t>
      </w:r>
      <w:r w:rsidRPr="005A571E"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for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your own records.</w:t>
      </w:r>
    </w:p>
    <w:p w14:paraId="4337931F" w14:textId="77777777" w:rsidR="005A571E" w:rsidRPr="005A571E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b/>
          <w:color w:val="212124"/>
          <w:sz w:val="24"/>
          <w:szCs w:val="24"/>
        </w:rPr>
        <w:t xml:space="preserve">Ensure three completed copies of the grievance form are distributed for record-keeping: Employer: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Provide one copy to your employer.</w:t>
      </w:r>
    </w:p>
    <w:p w14:paraId="7477B987" w14:textId="77777777" w:rsidR="005A571E" w:rsidRDefault="0076748D" w:rsidP="00715314">
      <w:pPr>
        <w:pStyle w:val="ListParagraph"/>
        <w:spacing w:line="276" w:lineRule="auto"/>
        <w:jc w:val="both"/>
        <w:rPr>
          <w:rFonts w:ascii="Calibri" w:eastAsia="Calibri" w:hAnsi="Calibri" w:cs="Calibri"/>
          <w:color w:val="212124"/>
          <w:position w:val="1"/>
          <w:sz w:val="24"/>
          <w:szCs w:val="24"/>
        </w:rPr>
      </w:pPr>
      <w:r w:rsidRPr="005A571E">
        <w:rPr>
          <w:rFonts w:ascii="Calibri" w:eastAsia="Calibri" w:hAnsi="Calibri" w:cs="Calibri"/>
          <w:b/>
          <w:color w:val="212124"/>
          <w:position w:val="1"/>
          <w:sz w:val="24"/>
          <w:szCs w:val="24"/>
        </w:rPr>
        <w:t xml:space="preserve">Your Records: </w:t>
      </w:r>
      <w:r w:rsidRPr="005A571E">
        <w:rPr>
          <w:rFonts w:ascii="Calibri" w:eastAsia="Calibri" w:hAnsi="Calibri" w:cs="Calibri"/>
          <w:color w:val="212124"/>
          <w:position w:val="1"/>
          <w:sz w:val="24"/>
          <w:szCs w:val="24"/>
        </w:rPr>
        <w:t>Retain one copy for yourself.</w:t>
      </w:r>
    </w:p>
    <w:p w14:paraId="21EFF554" w14:textId="77777777" w:rsidR="005A571E" w:rsidRDefault="0076748D" w:rsidP="00715314">
      <w:pPr>
        <w:pStyle w:val="ListParagraph"/>
        <w:spacing w:line="276" w:lineRule="auto"/>
        <w:jc w:val="both"/>
        <w:rPr>
          <w:rFonts w:ascii="Calibri" w:eastAsia="Calibri" w:hAnsi="Calibri" w:cs="Calibri"/>
          <w:color w:val="212124"/>
          <w:position w:val="1"/>
          <w:sz w:val="24"/>
          <w:szCs w:val="24"/>
        </w:rPr>
      </w:pPr>
      <w:r>
        <w:rPr>
          <w:rFonts w:ascii="Calibri" w:eastAsia="Calibri" w:hAnsi="Calibri" w:cs="Calibri"/>
          <w:b/>
          <w:color w:val="212124"/>
          <w:position w:val="1"/>
          <w:sz w:val="24"/>
          <w:szCs w:val="24"/>
        </w:rPr>
        <w:t>USU</w:t>
      </w:r>
      <w:r>
        <w:rPr>
          <w:rFonts w:ascii="Calibri" w:eastAsia="Calibri" w:hAnsi="Calibri" w:cs="Calibri"/>
          <w:b/>
          <w:color w:val="212124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212124"/>
          <w:position w:val="1"/>
          <w:sz w:val="24"/>
          <w:szCs w:val="24"/>
        </w:rPr>
        <w:t>Delegate:</w:t>
      </w:r>
      <w:r>
        <w:rPr>
          <w:rFonts w:ascii="Calibri" w:eastAsia="Calibri" w:hAnsi="Calibri" w:cs="Calibri"/>
          <w:b/>
          <w:color w:val="212124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Give one copy to your local USU Delegate. If you need assistance, the Delegate</w:t>
      </w:r>
    </w:p>
    <w:p w14:paraId="7CAE41C7" w14:textId="2B41D730" w:rsidR="005A571E" w:rsidRDefault="0076748D" w:rsidP="00620BB3">
      <w:pPr>
        <w:pStyle w:val="ListParagraph"/>
        <w:spacing w:line="276" w:lineRule="auto"/>
        <w:jc w:val="both"/>
        <w:rPr>
          <w:rFonts w:ascii="Calibri" w:eastAsia="Calibri" w:hAnsi="Calibri" w:cs="Calibri"/>
          <w:color w:val="212124"/>
          <w:position w:val="1"/>
          <w:sz w:val="24"/>
          <w:szCs w:val="24"/>
        </w:rPr>
      </w:pP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will</w:t>
      </w:r>
      <w:r>
        <w:rPr>
          <w:rFonts w:ascii="Calibri" w:eastAsia="Calibri" w:hAnsi="Calibri" w:cs="Calibri"/>
          <w:color w:val="212124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forward</w:t>
      </w:r>
      <w:r>
        <w:rPr>
          <w:rFonts w:ascii="Calibri" w:eastAsia="Calibri" w:hAnsi="Calibri" w:cs="Calibri"/>
          <w:color w:val="212124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it</w:t>
      </w:r>
      <w:r>
        <w:rPr>
          <w:rFonts w:ascii="Calibri" w:eastAsia="Calibri" w:hAnsi="Calibri" w:cs="Calibri"/>
          <w:color w:val="212124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color w:val="212124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your</w:t>
      </w:r>
      <w:r>
        <w:rPr>
          <w:rFonts w:ascii="Calibri" w:eastAsia="Calibri" w:hAnsi="Calibri" w:cs="Calibri"/>
          <w:color w:val="212124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USU</w:t>
      </w:r>
      <w:r>
        <w:rPr>
          <w:rFonts w:ascii="Calibri" w:eastAsia="Calibri" w:hAnsi="Calibri" w:cs="Calibri"/>
          <w:color w:val="212124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>Organiser.</w:t>
      </w:r>
    </w:p>
    <w:p w14:paraId="4FACA205" w14:textId="7EA60AB4" w:rsidR="00A119A8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>If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you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receive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no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response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within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5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working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days,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or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are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unsatisfied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with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the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response,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use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the</w:t>
      </w:r>
    </w:p>
    <w:p w14:paraId="59F4F30A" w14:textId="77777777" w:rsidR="005A571E" w:rsidRDefault="005A571E" w:rsidP="00715314">
      <w:pPr>
        <w:spacing w:line="276" w:lineRule="auto"/>
        <w:jc w:val="both"/>
        <w:rPr>
          <w:rFonts w:ascii="Calibri" w:eastAsia="Calibri" w:hAnsi="Calibri" w:cs="Calibri"/>
          <w:color w:val="212124"/>
          <w:position w:val="1"/>
          <w:sz w:val="24"/>
          <w:szCs w:val="24"/>
        </w:rPr>
      </w:pPr>
      <w:r>
        <w:rPr>
          <w:rFonts w:ascii="Calibri" w:eastAsia="Calibri" w:hAnsi="Calibri" w:cs="Calibri"/>
          <w:color w:val="212124"/>
          <w:position w:val="1"/>
          <w:sz w:val="24"/>
          <w:szCs w:val="24"/>
        </w:rPr>
        <w:t xml:space="preserve">             </w:t>
      </w:r>
      <w:r w:rsidR="0076748D">
        <w:rPr>
          <w:rFonts w:ascii="Calibri" w:eastAsia="Calibri" w:hAnsi="Calibri" w:cs="Calibri"/>
          <w:color w:val="212124"/>
          <w:position w:val="1"/>
          <w:sz w:val="24"/>
          <w:szCs w:val="24"/>
        </w:rPr>
        <w:t>USU Grievance Notification form (STAGE 2) to escalate the matter to a possible dispute.</w:t>
      </w:r>
    </w:p>
    <w:p w14:paraId="6E8FAB85" w14:textId="77777777" w:rsidR="005A571E" w:rsidRPr="005A571E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Once the Union receives your completed STAGE 2 form and signed Waiver form (authorising the Union to start proceedings), a Union official will contact you to discuss the grievance and your resolution options.</w:t>
      </w:r>
    </w:p>
    <w:p w14:paraId="177210DB" w14:textId="77777777" w:rsidR="005A571E" w:rsidRPr="005A571E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If the matter cannot be resolved at the workplace level and must go to a tribunal, the Union will assist in taking the matter further, subject to Union policies and the merits of the case.</w:t>
      </w:r>
    </w:p>
    <w:p w14:paraId="25154976" w14:textId="4C8EA58E" w:rsidR="00A119A8" w:rsidRPr="005A571E" w:rsidRDefault="0076748D" w:rsidP="0071531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b/>
          <w:color w:val="212124"/>
          <w:sz w:val="24"/>
          <w:szCs w:val="24"/>
        </w:rPr>
        <w:t>KEEP A SIGNED COPY OF YOUR STAGE 2 GRIEVANCE FORM FOR YOUR RECORDS.</w:t>
      </w:r>
    </w:p>
    <w:p w14:paraId="3CAFED43" w14:textId="77777777" w:rsidR="00A119A8" w:rsidRDefault="00A119A8" w:rsidP="005A571E">
      <w:pPr>
        <w:spacing w:before="1" w:line="276" w:lineRule="auto"/>
        <w:jc w:val="both"/>
        <w:rPr>
          <w:sz w:val="24"/>
          <w:szCs w:val="24"/>
        </w:rPr>
      </w:pPr>
    </w:p>
    <w:p w14:paraId="442E026D" w14:textId="77777777" w:rsidR="00A119A8" w:rsidRDefault="0076748D" w:rsidP="005A571E">
      <w:pPr>
        <w:spacing w:before="5" w:line="276" w:lineRule="auto"/>
        <w:ind w:left="51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YO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UR</w:t>
      </w:r>
      <w:r>
        <w:rPr>
          <w:rFonts w:ascii="Calibri" w:eastAsia="Calibri" w:hAnsi="Calibri" w:cs="Calibri"/>
          <w:b/>
          <w:color w:val="212124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GH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TS</w:t>
      </w:r>
      <w:r>
        <w:rPr>
          <w:rFonts w:ascii="Calibri" w:eastAsia="Calibri" w:hAnsi="Calibri" w:cs="Calibri"/>
          <w:b/>
          <w:color w:val="212124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ND</w:t>
      </w:r>
      <w:r>
        <w:rPr>
          <w:rFonts w:ascii="Calibri" w:eastAsia="Calibri" w:hAnsi="Calibri" w:cs="Calibri"/>
          <w:b/>
          <w:color w:val="212124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212124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spacing w:val="2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IO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color w:val="212124"/>
          <w:spacing w:val="2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:</w:t>
      </w:r>
    </w:p>
    <w:p w14:paraId="341FD655" w14:textId="77777777" w:rsidR="00A119A8" w:rsidRDefault="00A119A8" w:rsidP="005A571E">
      <w:pPr>
        <w:spacing w:line="276" w:lineRule="auto"/>
        <w:jc w:val="both"/>
        <w:rPr>
          <w:sz w:val="16"/>
          <w:szCs w:val="16"/>
        </w:rPr>
      </w:pPr>
    </w:p>
    <w:p w14:paraId="0E3319B4" w14:textId="0CBF3DC9" w:rsidR="005A571E" w:rsidRDefault="0076748D" w:rsidP="005A571E">
      <w:pPr>
        <w:spacing w:line="276" w:lineRule="auto"/>
        <w:ind w:left="478" w:right="2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>Every USU Award, Agreement, and Referral Deed contains a dispute settlement procedure based on the following principles. Remember: Local workplace policy cannot override your grievance and dispute resolution rights provided under your award or registered agreement.</w:t>
      </w:r>
    </w:p>
    <w:p w14:paraId="0C632F22" w14:textId="77777777" w:rsidR="005A571E" w:rsidRPr="005A571E" w:rsidRDefault="0076748D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W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ever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reasonabl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p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oss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i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b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 xml:space="preserve">le, </w:t>
      </w:r>
      <w:r w:rsidRPr="005A571E">
        <w:rPr>
          <w:rFonts w:ascii="Calibri" w:eastAsia="Calibri" w:hAnsi="Calibri" w:cs="Calibri"/>
          <w:color w:val="212124"/>
          <w:spacing w:val="2"/>
          <w:sz w:val="24"/>
          <w:szCs w:val="24"/>
        </w:rPr>
        <w:t>g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r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ie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v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c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es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o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u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 xml:space="preserve">ld 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b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solv</w:t>
      </w:r>
      <w:r w:rsidRPr="005A571E">
        <w:rPr>
          <w:rFonts w:ascii="Calibri" w:eastAsia="Calibri" w:hAnsi="Calibri" w:cs="Calibri"/>
          <w:color w:val="212124"/>
          <w:spacing w:val="-2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d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 xml:space="preserve">at 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>h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</w:t>
      </w:r>
      <w:r w:rsidRPr="005A571E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local</w:t>
      </w:r>
      <w:r w:rsidRPr="005A571E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level first.</w:t>
      </w:r>
    </w:p>
    <w:p w14:paraId="7C1F4BB6" w14:textId="77777777" w:rsidR="005A571E" w:rsidRPr="005A571E" w:rsidRDefault="0076748D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Employers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must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respond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to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grievances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within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reasonable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timeframe.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Some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awards,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like</w:t>
      </w:r>
      <w:r w:rsidRPr="005A571E">
        <w:rPr>
          <w:rFonts w:ascii="Calibri" w:eastAsia="Calibri" w:hAnsi="Calibri" w:cs="Calibri"/>
          <w:color w:val="212124"/>
          <w:spacing w:val="20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 Local Government (State) Award, set this at five working days; however, the USU recommends initial attempts to resolve a dispute occur within two working days.</w:t>
      </w:r>
    </w:p>
    <w:p w14:paraId="136FFC31" w14:textId="77777777" w:rsidR="005A571E" w:rsidRPr="005A571E" w:rsidRDefault="0076748D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USU members have the right to request representation by a USU Delegate or Official at any stage of the process. The USU strongly advises having a USU representative with you during all meetings with your employer regarding a grievance.</w:t>
      </w:r>
    </w:p>
    <w:p w14:paraId="5167E800" w14:textId="77777777" w:rsidR="005A571E" w:rsidRPr="005A571E" w:rsidRDefault="0076748D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If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relevant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supervisor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cannot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resolve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grievance,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are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entitled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to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have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4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matter referred to the head of the department or another authorised officer.</w:t>
      </w:r>
    </w:p>
    <w:p w14:paraId="6280DD16" w14:textId="77777777" w:rsidR="005A571E" w:rsidRPr="005A571E" w:rsidRDefault="0076748D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If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matter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remains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unresolved,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General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Manager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must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provide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you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with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a</w:t>
      </w:r>
      <w:r w:rsidRPr="005A571E">
        <w:rPr>
          <w:rFonts w:ascii="Calibri" w:eastAsia="Calibri" w:hAnsi="Calibri" w:cs="Calibri"/>
          <w:color w:val="212124"/>
          <w:spacing w:val="49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written response stating the reasons for not accepting your proposed remedy.</w:t>
      </w:r>
    </w:p>
    <w:p w14:paraId="04068586" w14:textId="3BC8AF4D" w:rsidR="005A571E" w:rsidRPr="005A571E" w:rsidRDefault="005A571E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If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matter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remains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unresolved,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please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contact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USU,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who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may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take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it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further</w:t>
      </w:r>
      <w:r w:rsidRPr="005A571E">
        <w:rPr>
          <w:rFonts w:ascii="Calibri" w:eastAsia="Calibri" w:hAnsi="Calibri" w:cs="Calibri"/>
          <w:color w:val="212124"/>
          <w:spacing w:val="15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subject</w:t>
      </w:r>
      <w:r>
        <w:rPr>
          <w:rFonts w:ascii="Calibri" w:eastAsia="Calibri" w:hAnsi="Calibri" w:cs="Calibri"/>
          <w:color w:val="212124"/>
          <w:sz w:val="24"/>
          <w:szCs w:val="24"/>
        </w:rPr>
        <w:t xml:space="preserve"> to Union policies and the merits of the case.</w:t>
      </w:r>
    </w:p>
    <w:p w14:paraId="3525E2AA" w14:textId="77777777" w:rsidR="005A571E" w:rsidRPr="005A571E" w:rsidRDefault="005A571E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sz w:val="24"/>
          <w:szCs w:val="24"/>
        </w:rPr>
        <w:lastRenderedPageBreak/>
        <w:t>D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uring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Dispute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procedure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work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practices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existing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prior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to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the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Dispute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or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Grievance</w:t>
      </w:r>
      <w:r w:rsidRPr="005A571E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Pr="005A571E">
        <w:rPr>
          <w:rFonts w:ascii="Calibri" w:eastAsia="Calibri" w:hAnsi="Calibri" w:cs="Calibri"/>
          <w:color w:val="212124"/>
          <w:sz w:val="24"/>
          <w:szCs w:val="24"/>
        </w:rPr>
        <w:t>shall as far as practicable, proceed as normal.</w:t>
      </w:r>
    </w:p>
    <w:p w14:paraId="39882D34" w14:textId="77777777" w:rsidR="005A571E" w:rsidRPr="005A571E" w:rsidRDefault="005A571E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You should be clear about the outcome you are seeking.</w:t>
      </w:r>
    </w:p>
    <w:p w14:paraId="43599884" w14:textId="77777777" w:rsidR="005A571E" w:rsidRPr="005A571E" w:rsidRDefault="005A571E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5A571E">
        <w:rPr>
          <w:rFonts w:ascii="Calibri" w:eastAsia="Calibri" w:hAnsi="Calibri" w:cs="Calibri"/>
          <w:color w:val="212124"/>
          <w:sz w:val="24"/>
          <w:szCs w:val="24"/>
        </w:rPr>
        <w:t>Both sides should be honest, fair and reasonable about the matters at issue.</w:t>
      </w:r>
    </w:p>
    <w:p w14:paraId="592F95E0" w14:textId="22E16411" w:rsidR="005A571E" w:rsidRPr="00715314" w:rsidRDefault="00715314" w:rsidP="005A571E">
      <w:pPr>
        <w:pStyle w:val="ListParagraph"/>
        <w:numPr>
          <w:ilvl w:val="0"/>
          <w:numId w:val="3"/>
        </w:num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  <w:r w:rsidRPr="00715314">
        <w:rPr>
          <w:rFonts w:ascii="Calibri" w:eastAsia="Calibri" w:hAnsi="Calibri" w:cs="Calibri"/>
          <w:sz w:val="24"/>
          <w:szCs w:val="24"/>
        </w:rPr>
        <w:t xml:space="preserve">Please note that the USU will not pursue grievances regarding matters or conduct prohibited under the </w:t>
      </w:r>
      <w:r w:rsidRPr="00715314">
        <w:rPr>
          <w:rFonts w:ascii="Calibri" w:eastAsia="Calibri" w:hAnsi="Calibri" w:cs="Calibri"/>
          <w:i/>
          <w:iCs/>
          <w:sz w:val="24"/>
          <w:szCs w:val="24"/>
        </w:rPr>
        <w:t>Fair Work Act 2009</w:t>
      </w:r>
      <w:r w:rsidRPr="00715314">
        <w:rPr>
          <w:rFonts w:ascii="Calibri" w:eastAsia="Calibri" w:hAnsi="Calibri" w:cs="Calibri"/>
          <w:sz w:val="24"/>
          <w:szCs w:val="24"/>
        </w:rPr>
        <w:t xml:space="preserve"> (Cth), subject to the application of that legislation.</w:t>
      </w:r>
    </w:p>
    <w:p w14:paraId="535C5EDF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23C2F38C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44A495C9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6C24867B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76E86079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1BC53E7B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43C7166B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5C08290B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7A3C8644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072670E9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1A4E1155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367F5350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58CE28E2" w14:textId="77777777" w:rsid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32BB2F90" w14:textId="77777777" w:rsidR="005A571E" w:rsidRPr="005A571E" w:rsidRDefault="005A571E" w:rsidP="005A571E">
      <w:pPr>
        <w:spacing w:line="276" w:lineRule="auto"/>
        <w:ind w:right="242"/>
        <w:jc w:val="both"/>
        <w:rPr>
          <w:rFonts w:ascii="Calibri" w:eastAsia="Calibri" w:hAnsi="Calibri" w:cs="Calibri"/>
          <w:sz w:val="24"/>
          <w:szCs w:val="24"/>
        </w:rPr>
      </w:pPr>
    </w:p>
    <w:p w14:paraId="321E7433" w14:textId="7C473953" w:rsidR="00A119A8" w:rsidRDefault="002E1147" w:rsidP="005A571E">
      <w:pPr>
        <w:tabs>
          <w:tab w:val="left" w:pos="460"/>
        </w:tabs>
        <w:spacing w:before="62" w:line="255" w:lineRule="auto"/>
        <w:ind w:right="69"/>
        <w:jc w:val="both"/>
        <w:rPr>
          <w:rFonts w:ascii="Calibri" w:eastAsia="Calibri" w:hAnsi="Calibri" w:cs="Calibri"/>
          <w:sz w:val="24"/>
          <w:szCs w:val="24"/>
        </w:rPr>
        <w:sectPr w:rsidR="00A119A8">
          <w:pgSz w:w="11900" w:h="16840"/>
          <w:pgMar w:top="720" w:right="1140" w:bottom="280" w:left="900" w:header="720" w:footer="720" w:gutter="0"/>
          <w:cols w:space="720"/>
        </w:sectPr>
      </w:pPr>
      <w:r>
        <w:pict w14:anchorId="2308A44A">
          <v:group id="_x0000_s1100" alt="" style="position:absolute;left:0;text-align:left;margin-left:23.7pt;margin-top:23.75pt;width:548.5pt;height:794.4pt;z-index:-251663872;mso-position-horizontal-relative:page;mso-position-vertical-relative:page" coordorigin="474,475" coordsize="10970,15888">
            <v:shape id="_x0000_s1101" alt="" style="position:absolute;left:480;top:485;width:29;height:0" coordorigin="480,485" coordsize="29,0" path="m480,485r29,e" filled="f" strokecolor="#212124" strokeweight=".58pt">
              <v:path arrowok="t"/>
            </v:shape>
            <v:shape id="_x0000_s1102" alt="" style="position:absolute;left:509;top:485;width:10901;height:0" coordorigin="509,485" coordsize="10901,0" path="m509,485r10901,e" filled="f" strokecolor="#212124" strokeweight=".58pt">
              <v:path arrowok="t"/>
            </v:shape>
            <v:shape id="_x0000_s1103" alt="" style="position:absolute;left:509;top:494;width:10901;height:0" coordorigin="509,494" coordsize="10901,0" path="m509,494r10901,e" filled="f" strokecolor="#fdfdfd" strokeweight=".58pt">
              <v:path arrowok="t"/>
            </v:shape>
            <v:shape id="_x0000_s1104" alt="" style="position:absolute;left:509;top:504;width:10901;height:0" coordorigin="509,504" coordsize="10901,0" path="m509,504r10901,e" filled="f" strokecolor="#212124" strokeweight=".58pt">
              <v:path arrowok="t"/>
            </v:shape>
            <v:shape id="_x0000_s1105" alt="" style="position:absolute;left:11410;top:485;width:29;height:0" coordorigin="11410,485" coordsize="29,0" path="m11410,485r28,e" filled="f" strokecolor="#212124" strokeweight=".58pt">
              <v:path arrowok="t"/>
            </v:shape>
            <v:shape id="_x0000_s1106" alt="" style="position:absolute;left:494;top:490;width:0;height:15859" coordorigin="494,490" coordsize="0,15859" path="m494,490r,15859e" filled="f" strokecolor="#212124" strokeweight=".58pt">
              <v:path arrowok="t"/>
            </v:shape>
            <v:shape id="_x0000_s1107" alt="" style="position:absolute;left:499;top:485;width:0;height:15869" coordorigin="499,485" coordsize="0,15869" path="m499,485r,15869e" filled="f" strokecolor="#fdfdfd" strokeweight=".96pt">
              <v:path arrowok="t"/>
            </v:shape>
            <v:shape id="_x0000_s1108" alt="" style="position:absolute;left:504;top:509;width:0;height:15821" coordorigin="504,509" coordsize="0,15821" path="m504,509r,15821e" filled="f" strokecolor="#212124" strokeweight=".58pt">
              <v:path arrowok="t"/>
            </v:shape>
            <v:shape id="_x0000_s1109" alt="" style="position:absolute;left:11425;top:490;width:0;height:15859" coordorigin="11425,490" coordsize="0,15859" path="m11425,490r,15859e" filled="f" strokecolor="#212124" strokeweight=".58pt">
              <v:path arrowok="t"/>
            </v:shape>
            <v:shape id="_x0000_s1110" alt="" style="position:absolute;left:11419;top:485;width:0;height:15869" coordorigin="11419,485" coordsize="0,15869" path="m11419,485r,15869e" filled="f" strokecolor="#fdfdfd" strokeweight=".96pt">
              <v:path arrowok="t"/>
            </v:shape>
            <v:shape id="_x0000_s1111" alt="" style="position:absolute;left:11414;top:509;width:0;height:15821" coordorigin="11414,509" coordsize="0,15821" path="m11414,509r,15821e" filled="f" strokecolor="#212124" strokeweight=".58pt">
              <v:path arrowok="t"/>
            </v:shape>
            <v:shape id="_x0000_s1112" alt="" style="position:absolute;left:480;top:16354;width:29;height:0" coordorigin="480,16354" coordsize="29,0" path="m480,16354r29,e" filled="f" strokecolor="#212124" strokeweight=".58pt">
              <v:path arrowok="t"/>
            </v:shape>
            <v:shape id="_x0000_s1113" alt="" style="position:absolute;left:509;top:16354;width:10901;height:0" coordorigin="509,16354" coordsize="10901,0" path="m509,16354r10901,e" filled="f" strokecolor="#212124" strokeweight=".58pt">
              <v:path arrowok="t"/>
            </v:shape>
            <v:shape id="_x0000_s1114" alt="" style="position:absolute;left:509;top:16344;width:10901;height:0" coordorigin="509,16344" coordsize="10901,0" path="m509,16344r10901,e" filled="f" strokecolor="#fdfdfd" strokeweight=".58pt">
              <v:path arrowok="t"/>
            </v:shape>
            <v:shape id="_x0000_s1115" alt="" style="position:absolute;left:509;top:16334;width:10901;height:0" coordorigin="509,16334" coordsize="10901,0" path="m509,16334r10901,e" filled="f" strokecolor="#212124" strokeweight=".58pt">
              <v:path arrowok="t"/>
            </v:shape>
            <v:shape id="_x0000_s1116" alt="" style="position:absolute;left:11410;top:16354;width:29;height:0" coordorigin="11410,16354" coordsize="29,0" path="m11410,16354r28,e" filled="f" strokecolor="#212124" strokeweight=".58pt">
              <v:path arrowok="t"/>
            </v:shape>
            <w10:wrap anchorx="page" anchory="page"/>
          </v:group>
        </w:pict>
      </w:r>
    </w:p>
    <w:p w14:paraId="555C909B" w14:textId="77777777" w:rsidR="00A119A8" w:rsidRDefault="002E1147" w:rsidP="005A571E">
      <w:pPr>
        <w:spacing w:before="42"/>
        <w:ind w:left="2895"/>
        <w:jc w:val="both"/>
        <w:rPr>
          <w:rFonts w:ascii="Calibri" w:eastAsia="Calibri" w:hAnsi="Calibri" w:cs="Calibri"/>
          <w:sz w:val="28"/>
          <w:szCs w:val="28"/>
        </w:rPr>
      </w:pPr>
      <w:r>
        <w:lastRenderedPageBreak/>
        <w:pict w14:anchorId="0C9F899F">
          <v:group id="_x0000_s1082" alt="" style="position:absolute;left:0;text-align:left;margin-left:23.7pt;margin-top:23.75pt;width:548.5pt;height:794.4pt;z-index:-251661824;mso-position-horizontal-relative:page;mso-position-vertical-relative:page" coordorigin="474,475" coordsize="10970,15888">
            <v:shape id="_x0000_s1083" type="#_x0000_t75" alt="" style="position:absolute;left:561;top:712;width:1107;height:857">
              <v:imagedata r:id="rId6" o:title=""/>
            </v:shape>
            <v:shape id="_x0000_s1084" alt="" style="position:absolute;left:480;top:485;width:29;height:0" coordorigin="480,485" coordsize="29,0" path="m480,485r29,e" filled="f" strokecolor="#212124" strokeweight=".58pt">
              <v:path arrowok="t"/>
            </v:shape>
            <v:shape id="_x0000_s1085" alt="" style="position:absolute;left:509;top:485;width:10901;height:0" coordorigin="509,485" coordsize="10901,0" path="m509,485r10901,e" filled="f" strokecolor="#212124" strokeweight=".58pt">
              <v:path arrowok="t"/>
            </v:shape>
            <v:shape id="_x0000_s1086" alt="" style="position:absolute;left:509;top:494;width:10901;height:0" coordorigin="509,494" coordsize="10901,0" path="m509,494r10901,e" filled="f" strokecolor="#fdfdfd" strokeweight=".58pt">
              <v:path arrowok="t"/>
            </v:shape>
            <v:shape id="_x0000_s1087" alt="" style="position:absolute;left:509;top:504;width:10901;height:0" coordorigin="509,504" coordsize="10901,0" path="m509,504r10901,e" filled="f" strokecolor="#212124" strokeweight=".58pt">
              <v:path arrowok="t"/>
            </v:shape>
            <v:shape id="_x0000_s1088" alt="" style="position:absolute;left:11410;top:485;width:29;height:0" coordorigin="11410,485" coordsize="29,0" path="m11410,485r28,e" filled="f" strokecolor="#212124" strokeweight=".58pt">
              <v:path arrowok="t"/>
            </v:shape>
            <v:shape id="_x0000_s1089" alt="" style="position:absolute;left:494;top:490;width:0;height:15859" coordorigin="494,490" coordsize="0,15859" path="m494,490r,15859e" filled="f" strokecolor="#212124" strokeweight=".58pt">
              <v:path arrowok="t"/>
            </v:shape>
            <v:shape id="_x0000_s1090" alt="" style="position:absolute;left:499;top:485;width:0;height:15869" coordorigin="499,485" coordsize="0,15869" path="m499,485r,15869e" filled="f" strokecolor="#fdfdfd" strokeweight=".96pt">
              <v:path arrowok="t"/>
            </v:shape>
            <v:shape id="_x0000_s1091" alt="" style="position:absolute;left:504;top:509;width:0;height:15821" coordorigin="504,509" coordsize="0,15821" path="m504,509r,15821e" filled="f" strokecolor="#212124" strokeweight=".58pt">
              <v:path arrowok="t"/>
            </v:shape>
            <v:shape id="_x0000_s1092" alt="" style="position:absolute;left:11425;top:490;width:0;height:15859" coordorigin="11425,490" coordsize="0,15859" path="m11425,490r,15859e" filled="f" strokecolor="#212124" strokeweight=".58pt">
              <v:path arrowok="t"/>
            </v:shape>
            <v:shape id="_x0000_s1093" alt="" style="position:absolute;left:11419;top:485;width:0;height:15869" coordorigin="11419,485" coordsize="0,15869" path="m11419,485r,15869e" filled="f" strokecolor="#fdfdfd" strokeweight=".96pt">
              <v:path arrowok="t"/>
            </v:shape>
            <v:shape id="_x0000_s1094" alt="" style="position:absolute;left:11414;top:509;width:0;height:15821" coordorigin="11414,509" coordsize="0,15821" path="m11414,509r,15821e" filled="f" strokecolor="#212124" strokeweight=".58pt">
              <v:path arrowok="t"/>
            </v:shape>
            <v:shape id="_x0000_s1095" alt="" style="position:absolute;left:480;top:16354;width:29;height:0" coordorigin="480,16354" coordsize="29,0" path="m480,16354r29,e" filled="f" strokecolor="#212124" strokeweight=".58pt">
              <v:path arrowok="t"/>
            </v:shape>
            <v:shape id="_x0000_s1096" alt="" style="position:absolute;left:509;top:16354;width:10901;height:0" coordorigin="509,16354" coordsize="10901,0" path="m509,16354r10901,e" filled="f" strokecolor="#212124" strokeweight=".58pt">
              <v:path arrowok="t"/>
            </v:shape>
            <v:shape id="_x0000_s1097" alt="" style="position:absolute;left:509;top:16344;width:10901;height:0" coordorigin="509,16344" coordsize="10901,0" path="m509,16344r10901,e" filled="f" strokecolor="#fdfdfd" strokeweight=".58pt">
              <v:path arrowok="t"/>
            </v:shape>
            <v:shape id="_x0000_s1098" alt="" style="position:absolute;left:509;top:16334;width:10901;height:0" coordorigin="509,16334" coordsize="10901,0" path="m509,16334r10901,e" filled="f" strokecolor="#212124" strokeweight=".58pt">
              <v:path arrowok="t"/>
            </v:shape>
            <v:shape id="_x0000_s1099" alt="" style="position:absolute;left:11410;top:16354;width:29;height:0" coordorigin="11410,16354" coordsize="29,0" path="m11410,16354r28,e" filled="f" strokecolor="#212124" strokeweight=".58pt">
              <v:path arrowok="t"/>
            </v:shape>
            <w10:wrap anchorx="page" anchory="page"/>
          </v:group>
        </w:pict>
      </w:r>
      <w:r w:rsidR="0076748D">
        <w:rPr>
          <w:rFonts w:ascii="Calibri" w:eastAsia="Calibri" w:hAnsi="Calibri" w:cs="Calibri"/>
          <w:b/>
          <w:color w:val="212124"/>
          <w:sz w:val="28"/>
          <w:szCs w:val="28"/>
        </w:rPr>
        <w:t>STAGE</w:t>
      </w:r>
      <w:r w:rsidR="0076748D">
        <w:rPr>
          <w:rFonts w:ascii="Calibri" w:eastAsia="Calibri" w:hAnsi="Calibri" w:cs="Calibri"/>
          <w:b/>
          <w:color w:val="212124"/>
          <w:spacing w:val="-9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sz w:val="28"/>
          <w:szCs w:val="28"/>
        </w:rPr>
        <w:t>1</w:t>
      </w:r>
      <w:r w:rsidR="0076748D">
        <w:rPr>
          <w:rFonts w:ascii="Calibri" w:eastAsia="Calibri" w:hAnsi="Calibri" w:cs="Calibri"/>
          <w:b/>
          <w:color w:val="212124"/>
          <w:spacing w:val="-2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sz w:val="28"/>
          <w:szCs w:val="28"/>
        </w:rPr>
        <w:t>GR</w:t>
      </w:r>
      <w:r w:rsidR="0076748D">
        <w:rPr>
          <w:rFonts w:ascii="Calibri" w:eastAsia="Calibri" w:hAnsi="Calibri" w:cs="Calibri"/>
          <w:b/>
          <w:color w:val="212124"/>
          <w:spacing w:val="-1"/>
          <w:sz w:val="28"/>
          <w:szCs w:val="28"/>
        </w:rPr>
        <w:t>I</w:t>
      </w:r>
      <w:r w:rsidR="0076748D">
        <w:rPr>
          <w:rFonts w:ascii="Calibri" w:eastAsia="Calibri" w:hAnsi="Calibri" w:cs="Calibri"/>
          <w:b/>
          <w:color w:val="212124"/>
          <w:sz w:val="28"/>
          <w:szCs w:val="28"/>
        </w:rPr>
        <w:t>EVANCE</w:t>
      </w:r>
      <w:r w:rsidR="0076748D">
        <w:rPr>
          <w:rFonts w:ascii="Calibri" w:eastAsia="Calibri" w:hAnsi="Calibri" w:cs="Calibri"/>
          <w:b/>
          <w:color w:val="212124"/>
          <w:spacing w:val="-14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sz w:val="28"/>
          <w:szCs w:val="28"/>
        </w:rPr>
        <w:t>NOTIFICATION</w:t>
      </w:r>
      <w:r w:rsidR="0076748D">
        <w:rPr>
          <w:rFonts w:ascii="Calibri" w:eastAsia="Calibri" w:hAnsi="Calibri" w:cs="Calibri"/>
          <w:b/>
          <w:color w:val="212124"/>
          <w:spacing w:val="-18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sz w:val="28"/>
          <w:szCs w:val="28"/>
        </w:rPr>
        <w:t>FORM</w:t>
      </w:r>
    </w:p>
    <w:p w14:paraId="5B248078" w14:textId="77777777" w:rsidR="00A119A8" w:rsidRDefault="00A119A8" w:rsidP="005A571E">
      <w:pPr>
        <w:spacing w:line="200" w:lineRule="exact"/>
        <w:jc w:val="both"/>
      </w:pPr>
    </w:p>
    <w:p w14:paraId="22616698" w14:textId="77777777" w:rsidR="00A119A8" w:rsidRDefault="00A119A8" w:rsidP="005A571E">
      <w:pPr>
        <w:spacing w:line="200" w:lineRule="exact"/>
        <w:jc w:val="both"/>
      </w:pPr>
    </w:p>
    <w:p w14:paraId="0DA99762" w14:textId="77777777" w:rsidR="00A119A8" w:rsidRDefault="00A119A8" w:rsidP="005A571E">
      <w:pPr>
        <w:spacing w:before="6" w:line="280" w:lineRule="exact"/>
        <w:jc w:val="both"/>
        <w:rPr>
          <w:sz w:val="28"/>
          <w:szCs w:val="28"/>
        </w:rPr>
      </w:pPr>
    </w:p>
    <w:p w14:paraId="3E214CFD" w14:textId="77777777" w:rsidR="00A119A8" w:rsidRDefault="0076748D" w:rsidP="005A571E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212124"/>
          <w:sz w:val="24"/>
          <w:szCs w:val="24"/>
        </w:rPr>
        <w:t>THREE COPIES OF THIS FORM ARE REQUIRED</w:t>
      </w:r>
    </w:p>
    <w:p w14:paraId="1E935D34" w14:textId="77777777" w:rsidR="00A119A8" w:rsidRDefault="00A119A8" w:rsidP="005A571E">
      <w:pPr>
        <w:spacing w:before="13" w:line="280" w:lineRule="exact"/>
        <w:jc w:val="both"/>
        <w:rPr>
          <w:sz w:val="28"/>
          <w:szCs w:val="28"/>
        </w:rPr>
      </w:pPr>
    </w:p>
    <w:p w14:paraId="166B5ED2" w14:textId="77777777" w:rsidR="00A119A8" w:rsidRDefault="0076748D" w:rsidP="005A571E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 xml:space="preserve">1 x ORIGINAL COPY FOR YOUR RECORDS      </w:t>
      </w:r>
      <w:r>
        <w:rPr>
          <w:rFonts w:ascii="Calibri" w:eastAsia="Calibri" w:hAnsi="Calibri" w:cs="Calibri"/>
          <w:color w:val="212124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1 x COPY FOR YOUR EMPLOYER</w:t>
      </w:r>
    </w:p>
    <w:p w14:paraId="30216A58" w14:textId="77777777" w:rsidR="00A119A8" w:rsidRDefault="0076748D" w:rsidP="005A571E">
      <w:pPr>
        <w:spacing w:line="280" w:lineRule="exact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>1 x COPY FOR THE USU ORGANISER TO BE FORWARDED TO INDUSTRIAL OFFICER</w:t>
      </w:r>
    </w:p>
    <w:p w14:paraId="0CF97376" w14:textId="77777777" w:rsidR="00A119A8" w:rsidRDefault="00A119A8" w:rsidP="005A571E">
      <w:pPr>
        <w:spacing w:before="17" w:line="280" w:lineRule="exact"/>
        <w:jc w:val="both"/>
        <w:rPr>
          <w:sz w:val="28"/>
          <w:szCs w:val="28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  <w:gridCol w:w="552"/>
        <w:gridCol w:w="4426"/>
      </w:tblGrid>
      <w:tr w:rsidR="00A119A8" w14:paraId="1D07B6F0" w14:textId="77777777">
        <w:trPr>
          <w:trHeight w:hRule="exact" w:val="296"/>
        </w:trPr>
        <w:tc>
          <w:tcPr>
            <w:tcW w:w="10046" w:type="dxa"/>
            <w:gridSpan w:val="3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  <w:shd w:val="clear" w:color="auto" w:fill="D6D7D6"/>
          </w:tcPr>
          <w:p w14:paraId="58CF1FE7" w14:textId="77777777" w:rsidR="00A119A8" w:rsidRDefault="0076748D" w:rsidP="005A571E">
            <w:pPr>
              <w:spacing w:line="26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EMP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OY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TAILS</w:t>
            </w:r>
          </w:p>
        </w:tc>
      </w:tr>
      <w:tr w:rsidR="00A119A8" w14:paraId="7E7E50C4" w14:textId="77777777">
        <w:trPr>
          <w:trHeight w:hRule="exact" w:val="307"/>
        </w:trPr>
        <w:tc>
          <w:tcPr>
            <w:tcW w:w="10046" w:type="dxa"/>
            <w:gridSpan w:val="3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C01DCBE" w14:textId="77777777" w:rsidR="00A119A8" w:rsidRDefault="0076748D" w:rsidP="005A571E">
            <w:pPr>
              <w:spacing w:line="28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LOY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</w:t>
            </w:r>
          </w:p>
        </w:tc>
      </w:tr>
      <w:tr w:rsidR="00A119A8" w14:paraId="06FCED57" w14:textId="77777777">
        <w:trPr>
          <w:trHeight w:hRule="exact" w:val="302"/>
        </w:trPr>
        <w:tc>
          <w:tcPr>
            <w:tcW w:w="10046" w:type="dxa"/>
            <w:gridSpan w:val="3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EED770C" w14:textId="77777777" w:rsidR="00A119A8" w:rsidRDefault="0076748D" w:rsidP="005A571E">
            <w:pPr>
              <w:spacing w:line="28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EMPLOYER’S ADDRESS</w:t>
            </w:r>
          </w:p>
        </w:tc>
      </w:tr>
      <w:tr w:rsidR="00A119A8" w14:paraId="20613A72" w14:textId="77777777">
        <w:trPr>
          <w:trHeight w:hRule="exact" w:val="302"/>
        </w:trPr>
        <w:tc>
          <w:tcPr>
            <w:tcW w:w="5069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029DE40" w14:textId="77777777" w:rsidR="00A119A8" w:rsidRDefault="0076748D" w:rsidP="005A571E">
            <w:pPr>
              <w:spacing w:line="28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SUBURB</w:t>
            </w:r>
          </w:p>
        </w:tc>
        <w:tc>
          <w:tcPr>
            <w:tcW w:w="4978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1400734" w14:textId="77777777" w:rsidR="00A119A8" w:rsidRDefault="0076748D" w:rsidP="005A571E">
            <w:pPr>
              <w:spacing w:line="28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POSTCODE</w:t>
            </w:r>
          </w:p>
        </w:tc>
      </w:tr>
      <w:tr w:rsidR="00A119A8" w14:paraId="5F3A3C10" w14:textId="77777777">
        <w:trPr>
          <w:trHeight w:hRule="exact" w:val="307"/>
        </w:trPr>
        <w:tc>
          <w:tcPr>
            <w:tcW w:w="10046" w:type="dxa"/>
            <w:gridSpan w:val="3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D0BF81D" w14:textId="77777777" w:rsidR="00A119A8" w:rsidRDefault="0076748D" w:rsidP="005A571E">
            <w:pPr>
              <w:spacing w:line="28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NAME OF SUPERVISOR</w:t>
            </w:r>
          </w:p>
        </w:tc>
      </w:tr>
      <w:tr w:rsidR="00A119A8" w14:paraId="139BD8C0" w14:textId="77777777">
        <w:trPr>
          <w:trHeight w:hRule="exact" w:val="302"/>
        </w:trPr>
        <w:tc>
          <w:tcPr>
            <w:tcW w:w="5621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81F0F3F" w14:textId="77777777" w:rsidR="00A119A8" w:rsidRDefault="0076748D" w:rsidP="005A571E">
            <w:pPr>
              <w:spacing w:line="26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ervi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’s Contact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er</w:t>
            </w:r>
          </w:p>
        </w:tc>
        <w:tc>
          <w:tcPr>
            <w:tcW w:w="442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A98D122" w14:textId="77777777" w:rsidR="00A119A8" w:rsidRDefault="0076748D" w:rsidP="005A571E">
            <w:pPr>
              <w:spacing w:line="260" w:lineRule="exact"/>
              <w:ind w:left="10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Fax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er</w:t>
            </w:r>
          </w:p>
        </w:tc>
      </w:tr>
      <w:tr w:rsidR="00A119A8" w14:paraId="3DE564C0" w14:textId="77777777">
        <w:trPr>
          <w:trHeight w:hRule="exact" w:val="300"/>
        </w:trPr>
        <w:tc>
          <w:tcPr>
            <w:tcW w:w="10046" w:type="dxa"/>
            <w:gridSpan w:val="3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CD6F798" w14:textId="77777777" w:rsidR="00A119A8" w:rsidRDefault="0076748D" w:rsidP="005A571E">
            <w:pPr>
              <w:spacing w:line="26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12124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rvisor</w:t>
            </w:r>
          </w:p>
        </w:tc>
      </w:tr>
      <w:tr w:rsidR="00A119A8" w14:paraId="35F9E2F8" w14:textId="77777777">
        <w:trPr>
          <w:trHeight w:hRule="exact" w:val="296"/>
        </w:trPr>
        <w:tc>
          <w:tcPr>
            <w:tcW w:w="10046" w:type="dxa"/>
            <w:gridSpan w:val="3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  <w:shd w:val="clear" w:color="auto" w:fill="D6D7D6"/>
          </w:tcPr>
          <w:p w14:paraId="2456EE1F" w14:textId="77777777" w:rsidR="00A119A8" w:rsidRDefault="0076748D" w:rsidP="005A571E">
            <w:pPr>
              <w:spacing w:line="260" w:lineRule="exact"/>
              <w:ind w:left="5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ega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te’s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color w:val="212124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On</w:t>
            </w:r>
            <w:r>
              <w:rPr>
                <w:rFonts w:ascii="Calibri" w:eastAsia="Calibri" w:hAnsi="Calibri" w:cs="Calibri"/>
                <w:color w:val="212124"/>
              </w:rPr>
              <w:t>ly</w:t>
            </w:r>
            <w:r>
              <w:rPr>
                <w:rFonts w:ascii="Calibri" w:eastAsia="Calibri" w:hAnsi="Calibri" w:cs="Calibri"/>
                <w:color w:val="212124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if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y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212124"/>
              </w:rPr>
              <w:t>u</w:t>
            </w:r>
            <w:r>
              <w:rPr>
                <w:rFonts w:ascii="Calibri" w:eastAsia="Calibri" w:hAnsi="Calibri" w:cs="Calibri"/>
                <w:color w:val="212124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212124"/>
              </w:rPr>
              <w:t>i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212124"/>
              </w:rPr>
              <w:t>h</w:t>
            </w:r>
            <w:r>
              <w:rPr>
                <w:rFonts w:ascii="Calibri" w:eastAsia="Calibri" w:hAnsi="Calibri" w:cs="Calibri"/>
                <w:color w:val="212124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to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be</w:t>
            </w:r>
            <w:r>
              <w:rPr>
                <w:rFonts w:ascii="Calibri" w:eastAsia="Calibri" w:hAnsi="Calibri" w:cs="Calibri"/>
                <w:color w:val="212124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</w:rPr>
              <w:t>p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</w:rPr>
              <w:t>n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te</w:t>
            </w:r>
            <w:r>
              <w:rPr>
                <w:rFonts w:ascii="Calibri" w:eastAsia="Calibri" w:hAnsi="Calibri" w:cs="Calibri"/>
                <w:color w:val="212124"/>
              </w:rPr>
              <w:t>d</w:t>
            </w:r>
            <w:r>
              <w:rPr>
                <w:rFonts w:ascii="Calibri" w:eastAsia="Calibri" w:hAnsi="Calibri" w:cs="Calibri"/>
                <w:color w:val="212124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by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D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</w:rPr>
              <w:t>l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ga</w:t>
            </w:r>
            <w:r>
              <w:rPr>
                <w:rFonts w:ascii="Calibri" w:eastAsia="Calibri" w:hAnsi="Calibri" w:cs="Calibri"/>
                <w:color w:val="212124"/>
              </w:rPr>
              <w:t>te</w:t>
            </w:r>
            <w:r>
              <w:rPr>
                <w:rFonts w:ascii="Calibri" w:eastAsia="Calibri" w:hAnsi="Calibri" w:cs="Calibri"/>
                <w:color w:val="212124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at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  <w:color w:val="212124"/>
              </w:rPr>
              <w:t>his</w:t>
            </w:r>
            <w:r>
              <w:rPr>
                <w:rFonts w:ascii="Calibri" w:eastAsia="Calibri" w:hAnsi="Calibri" w:cs="Calibri"/>
                <w:color w:val="212124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sta</w:t>
            </w:r>
            <w:r>
              <w:rPr>
                <w:rFonts w:ascii="Calibri" w:eastAsia="Calibri" w:hAnsi="Calibri" w:cs="Calibri"/>
                <w:color w:val="212124"/>
                <w:spacing w:val="2"/>
              </w:rPr>
              <w:t>g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</w:p>
        </w:tc>
      </w:tr>
      <w:tr w:rsidR="00A119A8" w14:paraId="62E016BF" w14:textId="77777777">
        <w:trPr>
          <w:trHeight w:hRule="exact" w:val="311"/>
        </w:trPr>
        <w:tc>
          <w:tcPr>
            <w:tcW w:w="10046" w:type="dxa"/>
            <w:gridSpan w:val="3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E85176A" w14:textId="77777777" w:rsidR="00A119A8" w:rsidRDefault="0076748D" w:rsidP="005A571E">
            <w:pPr>
              <w:spacing w:line="28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DELEGATE</w:t>
            </w:r>
          </w:p>
        </w:tc>
      </w:tr>
    </w:tbl>
    <w:p w14:paraId="49D5840A" w14:textId="77777777" w:rsidR="00A119A8" w:rsidRDefault="00A119A8" w:rsidP="005A571E">
      <w:pPr>
        <w:spacing w:before="13" w:line="200" w:lineRule="exact"/>
        <w:jc w:val="both"/>
      </w:pPr>
    </w:p>
    <w:p w14:paraId="1F3747A1" w14:textId="481D6E49" w:rsidR="00A119A8" w:rsidRDefault="0076748D" w:rsidP="005A571E">
      <w:pPr>
        <w:spacing w:before="14"/>
        <w:ind w:left="219" w:right="66" w:hanging="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z w:val="24"/>
          <w:szCs w:val="24"/>
        </w:rPr>
        <w:t>sh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color w:val="212124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to</w:t>
      </w:r>
      <w:r>
        <w:rPr>
          <w:rFonts w:ascii="Calibri" w:eastAsia="Calibri" w:hAnsi="Calibri" w:cs="Calibri"/>
          <w:color w:val="21212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212124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te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v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ce.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v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ce</w:t>
      </w:r>
      <w:r>
        <w:rPr>
          <w:rFonts w:ascii="Calibri" w:eastAsia="Calibri" w:hAnsi="Calibri" w:cs="Calibri"/>
          <w:color w:val="212124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z w:val="24"/>
          <w:szCs w:val="24"/>
        </w:rPr>
        <w:t>tes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to</w:t>
      </w:r>
      <w:r>
        <w:rPr>
          <w:rFonts w:ascii="Calibri" w:eastAsia="Calibri" w:hAnsi="Calibri" w:cs="Calibri"/>
          <w:color w:val="21212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z w:val="24"/>
          <w:szCs w:val="24"/>
        </w:rPr>
        <w:t>s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z w:val="24"/>
          <w:szCs w:val="24"/>
        </w:rPr>
        <w:t>s</w:t>
      </w:r>
      <w:r>
        <w:rPr>
          <w:rFonts w:ascii="Calibri" w:eastAsia="Calibri" w:hAnsi="Calibri" w:cs="Calibri"/>
          <w:color w:val="212124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212124"/>
          <w:sz w:val="24"/>
          <w:szCs w:val="24"/>
        </w:rPr>
        <w:t>.</w:t>
      </w:r>
      <w:r>
        <w:rPr>
          <w:rFonts w:ascii="Calibri" w:eastAsia="Calibri" w:hAnsi="Calibri" w:cs="Calibri"/>
          <w:color w:val="212124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z w:val="24"/>
          <w:szCs w:val="24"/>
        </w:rPr>
        <w:t>m c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to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s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color w:val="212124"/>
          <w:sz w:val="24"/>
          <w:szCs w:val="24"/>
        </w:rPr>
        <w:t>v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z w:val="24"/>
          <w:szCs w:val="24"/>
        </w:rPr>
        <w:t>c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ce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 xml:space="preserve">ss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v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z w:val="24"/>
          <w:szCs w:val="24"/>
        </w:rPr>
        <w:t>d, A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eeme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and</w:t>
      </w:r>
      <w:r>
        <w:rPr>
          <w:rFonts w:ascii="Calibri" w:eastAsia="Calibri" w:hAnsi="Calibri" w:cs="Calibri"/>
          <w:color w:val="212124"/>
          <w:sz w:val="24"/>
          <w:szCs w:val="24"/>
        </w:rPr>
        <w:t>/or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z w:val="24"/>
          <w:szCs w:val="24"/>
        </w:rPr>
        <w:t>l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color w:val="212124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se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k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s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se</w:t>
      </w:r>
      <w:r>
        <w:rPr>
          <w:rFonts w:ascii="Calibri" w:eastAsia="Calibri" w:hAnsi="Calibri" w:cs="Calibri"/>
          <w:color w:val="212124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 xml:space="preserve">to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z w:val="24"/>
          <w:szCs w:val="24"/>
        </w:rPr>
        <w:t>s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ai</w:t>
      </w:r>
      <w:r>
        <w:rPr>
          <w:rFonts w:ascii="Calibri" w:eastAsia="Calibri" w:hAnsi="Calibri" w:cs="Calibri"/>
          <w:color w:val="212124"/>
          <w:sz w:val="24"/>
          <w:szCs w:val="24"/>
        </w:rPr>
        <w:t>sed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212124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="00715314">
        <w:rPr>
          <w:rFonts w:ascii="Calibri" w:eastAsia="Calibri" w:hAnsi="Calibri" w:cs="Calibri"/>
          <w:color w:val="212124"/>
          <w:sz w:val="24"/>
          <w:szCs w:val="24"/>
        </w:rPr>
        <w:t>five</w:t>
      </w:r>
      <w:r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color w:val="212124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ay</w:t>
      </w:r>
      <w:r>
        <w:rPr>
          <w:rFonts w:ascii="Calibri" w:eastAsia="Calibri" w:hAnsi="Calibri" w:cs="Calibri"/>
          <w:color w:val="212124"/>
          <w:sz w:val="24"/>
          <w:szCs w:val="24"/>
        </w:rPr>
        <w:t>s.</w:t>
      </w:r>
    </w:p>
    <w:p w14:paraId="26C3B6B8" w14:textId="77777777" w:rsidR="00A119A8" w:rsidRDefault="00A119A8" w:rsidP="005A571E">
      <w:pPr>
        <w:spacing w:before="16" w:line="260" w:lineRule="exact"/>
        <w:jc w:val="both"/>
        <w:rPr>
          <w:sz w:val="26"/>
          <w:szCs w:val="26"/>
        </w:rPr>
      </w:pPr>
    </w:p>
    <w:p w14:paraId="3D457268" w14:textId="77777777" w:rsidR="00A119A8" w:rsidRDefault="002E1147" w:rsidP="005A571E">
      <w:pPr>
        <w:spacing w:before="35"/>
        <w:ind w:left="354" w:right="1045"/>
        <w:jc w:val="both"/>
        <w:rPr>
          <w:rFonts w:ascii="Arial" w:eastAsia="Arial" w:hAnsi="Arial" w:cs="Arial"/>
        </w:rPr>
      </w:pPr>
      <w:r>
        <w:pict w14:anchorId="77D6BB34">
          <v:group id="_x0000_s1074" alt="" style="position:absolute;left:0;text-align:left;margin-left:42.9pt;margin-top:1pt;width:502.2pt;height:24.6pt;z-index:-251662848;mso-position-horizontal-relative:page" coordorigin="858,20" coordsize="10044,492">
            <v:shape id="_x0000_s1075" alt="" style="position:absolute;left:869;top:35;width:10022;height:461" coordorigin="869,35" coordsize="10022,461" path="m869,35r,461l10891,496r,-461l869,35xe" fillcolor="#cfd1d1" stroked="f">
              <v:path arrowok="t"/>
            </v:shape>
            <v:shape id="_x0000_s1076" alt="" style="position:absolute;left:974;top:35;width:9811;height:230" coordorigin="974,35" coordsize="9811,230" path="m974,35r,231l10786,266r,-231l974,35xe" fillcolor="#cfd1d1" stroked="f">
              <v:path arrowok="t"/>
            </v:shape>
            <v:shape id="_x0000_s1077" alt="" style="position:absolute;left:974;top:266;width:9811;height:230" coordorigin="974,266" coordsize="9811,230" path="m974,266r,230l10786,496r,-230l974,266xe" fillcolor="#cfd1d1" stroked="f">
              <v:path arrowok="t"/>
            </v:shape>
            <v:shape id="_x0000_s1078" alt="" style="position:absolute;left:869;top:31;width:10022;height:0" coordorigin="869,31" coordsize="10022,0" path="m869,31r10022,e" filled="f" strokecolor="#212124" strokeweight=".58pt">
              <v:path arrowok="t"/>
            </v:shape>
            <v:shape id="_x0000_s1079" alt="" style="position:absolute;left:864;top:26;width:0;height:480" coordorigin="864,26" coordsize="0,480" path="m864,26r,480e" filled="f" strokecolor="#212124" strokeweight=".58pt">
              <v:path arrowok="t"/>
            </v:shape>
            <v:shape id="_x0000_s1080" alt="" style="position:absolute;left:869;top:501;width:10022;height:0" coordorigin="869,501" coordsize="10022,0" path="m869,501r10022,e" filled="f" strokecolor="#212124" strokeweight=".58pt">
              <v:path arrowok="t"/>
            </v:shape>
            <v:shape id="_x0000_s1081" alt="" style="position:absolute;left:10896;top:26;width:0;height:480" coordorigin="10896,26" coordsize="0,480" path="m10896,26r,480e" filled="f" strokecolor="#212124" strokeweight=".58pt">
              <v:path arrowok="t"/>
            </v:shape>
            <w10:wrap anchorx="page"/>
          </v:group>
        </w:pict>
      </w:r>
      <w:r w:rsidR="0076748D">
        <w:rPr>
          <w:rFonts w:ascii="Arial" w:eastAsia="Arial" w:hAnsi="Arial" w:cs="Arial"/>
          <w:b/>
          <w:color w:val="212124"/>
          <w:spacing w:val="-1"/>
        </w:rPr>
        <w:t>Th</w:t>
      </w:r>
      <w:r w:rsidR="0076748D">
        <w:rPr>
          <w:rFonts w:ascii="Arial" w:eastAsia="Arial" w:hAnsi="Arial" w:cs="Arial"/>
          <w:b/>
          <w:color w:val="212124"/>
        </w:rPr>
        <w:t>is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for</w:t>
      </w:r>
      <w:r w:rsidR="0076748D">
        <w:rPr>
          <w:rFonts w:ascii="Arial" w:eastAsia="Arial" w:hAnsi="Arial" w:cs="Arial"/>
          <w:b/>
          <w:color w:val="212124"/>
        </w:rPr>
        <w:t>m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ca</w:t>
      </w:r>
      <w:r w:rsidR="0076748D">
        <w:rPr>
          <w:rFonts w:ascii="Arial" w:eastAsia="Arial" w:hAnsi="Arial" w:cs="Arial"/>
          <w:b/>
          <w:color w:val="212124"/>
        </w:rPr>
        <w:t>n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b</w:t>
      </w:r>
      <w:r w:rsidR="0076748D">
        <w:rPr>
          <w:rFonts w:ascii="Arial" w:eastAsia="Arial" w:hAnsi="Arial" w:cs="Arial"/>
          <w:b/>
          <w:color w:val="212124"/>
        </w:rPr>
        <w:t>e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use</w:t>
      </w:r>
      <w:r w:rsidR="0076748D">
        <w:rPr>
          <w:rFonts w:ascii="Arial" w:eastAsia="Arial" w:hAnsi="Arial" w:cs="Arial"/>
          <w:b/>
          <w:color w:val="212124"/>
        </w:rPr>
        <w:t>d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b</w:t>
      </w:r>
      <w:r w:rsidR="0076748D">
        <w:rPr>
          <w:rFonts w:ascii="Arial" w:eastAsia="Arial" w:hAnsi="Arial" w:cs="Arial"/>
          <w:b/>
          <w:color w:val="212124"/>
        </w:rPr>
        <w:t>y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US</w:t>
      </w:r>
      <w:r w:rsidR="0076748D">
        <w:rPr>
          <w:rFonts w:ascii="Arial" w:eastAsia="Arial" w:hAnsi="Arial" w:cs="Arial"/>
          <w:b/>
          <w:color w:val="212124"/>
        </w:rPr>
        <w:t>U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</w:t>
      </w:r>
      <w:r w:rsidR="0076748D">
        <w:rPr>
          <w:rFonts w:ascii="Arial" w:eastAsia="Arial" w:hAnsi="Arial" w:cs="Arial"/>
          <w:b/>
          <w:color w:val="212124"/>
          <w:spacing w:val="-2"/>
        </w:rPr>
        <w:t>D</w:t>
      </w:r>
      <w:r w:rsidR="0076748D">
        <w:rPr>
          <w:rFonts w:ascii="Arial" w:eastAsia="Arial" w:hAnsi="Arial" w:cs="Arial"/>
          <w:b/>
          <w:color w:val="212124"/>
          <w:spacing w:val="-1"/>
        </w:rPr>
        <w:t>e</w:t>
      </w:r>
      <w:r w:rsidR="0076748D">
        <w:rPr>
          <w:rFonts w:ascii="Arial" w:eastAsia="Arial" w:hAnsi="Arial" w:cs="Arial"/>
          <w:b/>
          <w:color w:val="212124"/>
        </w:rPr>
        <w:t>l</w:t>
      </w:r>
      <w:r w:rsidR="0076748D">
        <w:rPr>
          <w:rFonts w:ascii="Arial" w:eastAsia="Arial" w:hAnsi="Arial" w:cs="Arial"/>
          <w:b/>
          <w:color w:val="212124"/>
          <w:spacing w:val="-1"/>
        </w:rPr>
        <w:t>ega</w:t>
      </w:r>
      <w:r w:rsidR="0076748D">
        <w:rPr>
          <w:rFonts w:ascii="Arial" w:eastAsia="Arial" w:hAnsi="Arial" w:cs="Arial"/>
          <w:b/>
          <w:color w:val="212124"/>
        </w:rPr>
        <w:t>t</w:t>
      </w:r>
      <w:r w:rsidR="0076748D">
        <w:rPr>
          <w:rFonts w:ascii="Arial" w:eastAsia="Arial" w:hAnsi="Arial" w:cs="Arial"/>
          <w:b/>
          <w:color w:val="212124"/>
          <w:spacing w:val="-1"/>
        </w:rPr>
        <w:t>e</w:t>
      </w:r>
      <w:r w:rsidR="0076748D">
        <w:rPr>
          <w:rFonts w:ascii="Arial" w:eastAsia="Arial" w:hAnsi="Arial" w:cs="Arial"/>
          <w:b/>
          <w:color w:val="212124"/>
        </w:rPr>
        <w:t>s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</w:t>
      </w:r>
      <w:r w:rsidR="0076748D">
        <w:rPr>
          <w:rFonts w:ascii="Arial" w:eastAsia="Arial" w:hAnsi="Arial" w:cs="Arial"/>
          <w:b/>
          <w:color w:val="212124"/>
        </w:rPr>
        <w:t>to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ra</w:t>
      </w:r>
      <w:r w:rsidR="0076748D">
        <w:rPr>
          <w:rFonts w:ascii="Arial" w:eastAsia="Arial" w:hAnsi="Arial" w:cs="Arial"/>
          <w:b/>
          <w:color w:val="212124"/>
        </w:rPr>
        <w:t>i</w:t>
      </w:r>
      <w:r w:rsidR="0076748D">
        <w:rPr>
          <w:rFonts w:ascii="Arial" w:eastAsia="Arial" w:hAnsi="Arial" w:cs="Arial"/>
          <w:b/>
          <w:color w:val="212124"/>
          <w:spacing w:val="-1"/>
        </w:rPr>
        <w:t>s</w:t>
      </w:r>
      <w:r w:rsidR="0076748D">
        <w:rPr>
          <w:rFonts w:ascii="Arial" w:eastAsia="Arial" w:hAnsi="Arial" w:cs="Arial"/>
          <w:b/>
          <w:color w:val="212124"/>
        </w:rPr>
        <w:t>e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genera</w:t>
      </w:r>
      <w:r w:rsidR="0076748D">
        <w:rPr>
          <w:rFonts w:ascii="Arial" w:eastAsia="Arial" w:hAnsi="Arial" w:cs="Arial"/>
          <w:b/>
          <w:color w:val="212124"/>
        </w:rPr>
        <w:t xml:space="preserve">l </w:t>
      </w:r>
      <w:r w:rsidR="0076748D">
        <w:rPr>
          <w:rFonts w:ascii="Arial" w:eastAsia="Arial" w:hAnsi="Arial" w:cs="Arial"/>
          <w:b/>
          <w:color w:val="212124"/>
          <w:spacing w:val="-1"/>
        </w:rPr>
        <w:t>Gr</w:t>
      </w:r>
      <w:r w:rsidR="0076748D">
        <w:rPr>
          <w:rFonts w:ascii="Arial" w:eastAsia="Arial" w:hAnsi="Arial" w:cs="Arial"/>
          <w:b/>
          <w:color w:val="212124"/>
        </w:rPr>
        <w:t>i</w:t>
      </w:r>
      <w:r w:rsidR="0076748D">
        <w:rPr>
          <w:rFonts w:ascii="Arial" w:eastAsia="Arial" w:hAnsi="Arial" w:cs="Arial"/>
          <w:b/>
          <w:color w:val="212124"/>
          <w:spacing w:val="-1"/>
        </w:rPr>
        <w:t>evance</w:t>
      </w:r>
      <w:r w:rsidR="0076748D">
        <w:rPr>
          <w:rFonts w:ascii="Arial" w:eastAsia="Arial" w:hAnsi="Arial" w:cs="Arial"/>
          <w:b/>
          <w:color w:val="212124"/>
        </w:rPr>
        <w:t>s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o</w:t>
      </w:r>
      <w:r w:rsidR="0076748D">
        <w:rPr>
          <w:rFonts w:ascii="Arial" w:eastAsia="Arial" w:hAnsi="Arial" w:cs="Arial"/>
          <w:b/>
          <w:color w:val="212124"/>
        </w:rPr>
        <w:t>n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beha</w:t>
      </w:r>
      <w:r w:rsidR="0076748D">
        <w:rPr>
          <w:rFonts w:ascii="Arial" w:eastAsia="Arial" w:hAnsi="Arial" w:cs="Arial"/>
          <w:b/>
          <w:color w:val="212124"/>
        </w:rPr>
        <w:t>lf</w:t>
      </w:r>
      <w:r w:rsidR="0076748D">
        <w:rPr>
          <w:rFonts w:ascii="Arial" w:eastAsia="Arial" w:hAnsi="Arial" w:cs="Arial"/>
          <w:b/>
          <w:color w:val="212124"/>
          <w:spacing w:val="1"/>
        </w:rPr>
        <w:t xml:space="preserve"> </w:t>
      </w:r>
      <w:r w:rsidR="0076748D">
        <w:rPr>
          <w:rFonts w:ascii="Arial" w:eastAsia="Arial" w:hAnsi="Arial" w:cs="Arial"/>
          <w:b/>
          <w:color w:val="212124"/>
          <w:spacing w:val="-1"/>
        </w:rPr>
        <w:t>o</w:t>
      </w:r>
      <w:r w:rsidR="0076748D">
        <w:rPr>
          <w:rFonts w:ascii="Arial" w:eastAsia="Arial" w:hAnsi="Arial" w:cs="Arial"/>
          <w:b/>
          <w:color w:val="212124"/>
        </w:rPr>
        <w:t xml:space="preserve">f </w:t>
      </w:r>
      <w:r w:rsidR="0076748D">
        <w:rPr>
          <w:rFonts w:ascii="Arial" w:eastAsia="Arial" w:hAnsi="Arial" w:cs="Arial"/>
          <w:b/>
          <w:color w:val="212124"/>
          <w:spacing w:val="-1"/>
        </w:rPr>
        <w:t>severa</w:t>
      </w:r>
      <w:r w:rsidR="0076748D">
        <w:rPr>
          <w:rFonts w:ascii="Arial" w:eastAsia="Arial" w:hAnsi="Arial" w:cs="Arial"/>
          <w:b/>
          <w:color w:val="212124"/>
        </w:rPr>
        <w:t>l</w:t>
      </w:r>
      <w:r w:rsidR="0076748D">
        <w:rPr>
          <w:rFonts w:ascii="Arial" w:eastAsia="Arial" w:hAnsi="Arial" w:cs="Arial"/>
          <w:b/>
          <w:color w:val="212124"/>
          <w:spacing w:val="-1"/>
        </w:rPr>
        <w:t xml:space="preserve"> o</w:t>
      </w:r>
      <w:r w:rsidR="0076748D">
        <w:rPr>
          <w:rFonts w:ascii="Arial" w:eastAsia="Arial" w:hAnsi="Arial" w:cs="Arial"/>
          <w:b/>
          <w:color w:val="212124"/>
        </w:rPr>
        <w:t xml:space="preserve">r </w:t>
      </w:r>
      <w:r w:rsidR="0076748D">
        <w:rPr>
          <w:rFonts w:ascii="Arial" w:eastAsia="Arial" w:hAnsi="Arial" w:cs="Arial"/>
          <w:b/>
          <w:color w:val="212124"/>
          <w:spacing w:val="-1"/>
        </w:rPr>
        <w:t>a</w:t>
      </w:r>
      <w:r w:rsidR="0076748D">
        <w:rPr>
          <w:rFonts w:ascii="Arial" w:eastAsia="Arial" w:hAnsi="Arial" w:cs="Arial"/>
          <w:b/>
          <w:color w:val="212124"/>
          <w:w w:val="101"/>
        </w:rPr>
        <w:t xml:space="preserve">ll </w:t>
      </w:r>
      <w:r w:rsidR="0076748D">
        <w:rPr>
          <w:rFonts w:ascii="Arial" w:eastAsia="Arial" w:hAnsi="Arial" w:cs="Arial"/>
          <w:b/>
          <w:color w:val="212124"/>
          <w:spacing w:val="-1"/>
        </w:rPr>
        <w:t>members</w:t>
      </w:r>
      <w:r w:rsidR="0076748D">
        <w:rPr>
          <w:rFonts w:ascii="Arial" w:eastAsia="Arial" w:hAnsi="Arial" w:cs="Arial"/>
          <w:b/>
          <w:color w:val="212124"/>
          <w:w w:val="101"/>
        </w:rPr>
        <w:t>.</w:t>
      </w:r>
    </w:p>
    <w:p w14:paraId="2C42D726" w14:textId="77777777" w:rsidR="00A119A8" w:rsidRDefault="00A119A8" w:rsidP="005A571E">
      <w:pPr>
        <w:spacing w:before="7" w:line="100" w:lineRule="exact"/>
        <w:jc w:val="both"/>
        <w:rPr>
          <w:sz w:val="10"/>
          <w:szCs w:val="10"/>
        </w:rPr>
      </w:pPr>
    </w:p>
    <w:p w14:paraId="1B449EB4" w14:textId="77777777" w:rsidR="00A119A8" w:rsidRDefault="00A119A8" w:rsidP="005A571E">
      <w:pPr>
        <w:spacing w:line="200" w:lineRule="exact"/>
        <w:jc w:val="both"/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6"/>
      </w:tblGrid>
      <w:tr w:rsidR="00A119A8" w14:paraId="52B65D03" w14:textId="77777777">
        <w:trPr>
          <w:trHeight w:hRule="exact" w:val="29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6" w:space="0" w:color="D6D7D6"/>
              <w:right w:val="single" w:sz="5" w:space="0" w:color="212124"/>
            </w:tcBorders>
            <w:shd w:val="clear" w:color="auto" w:fill="D6D7D6"/>
          </w:tcPr>
          <w:p w14:paraId="32892753" w14:textId="6EB97A5E" w:rsidR="00A119A8" w:rsidRDefault="0076748D" w:rsidP="005A571E">
            <w:pPr>
              <w:spacing w:line="260" w:lineRule="exact"/>
              <w:ind w:lef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s:  </w:t>
            </w:r>
            <w:r>
              <w:rPr>
                <w:rFonts w:ascii="Calibri" w:eastAsia="Calibri" w:hAnsi="Calibri" w:cs="Calibri"/>
                <w:b/>
                <w:color w:val="212124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*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212124"/>
              </w:rPr>
              <w:t>l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as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2"/>
              </w:rPr>
              <w:t>a</w:t>
            </w:r>
            <w:r>
              <w:rPr>
                <w:rFonts w:ascii="Calibri" w:eastAsia="Calibri" w:hAnsi="Calibri" w:cs="Calibri"/>
                <w:color w:val="212124"/>
              </w:rPr>
              <w:t>dd</w:t>
            </w:r>
            <w:r>
              <w:rPr>
                <w:rFonts w:ascii="Calibri" w:eastAsia="Calibri" w:hAnsi="Calibri" w:cs="Calibri"/>
                <w:color w:val="212124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an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2121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ac</w:t>
            </w:r>
            <w:r>
              <w:rPr>
                <w:rFonts w:ascii="Calibri" w:eastAsia="Calibri" w:hAnsi="Calibri" w:cs="Calibri"/>
                <w:color w:val="212124"/>
              </w:rPr>
              <w:t>h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me</w:t>
            </w:r>
            <w:r>
              <w:rPr>
                <w:rFonts w:ascii="Calibri" w:eastAsia="Calibri" w:hAnsi="Calibri" w:cs="Calibri"/>
                <w:color w:val="212124"/>
              </w:rPr>
              <w:t>nt</w:t>
            </w:r>
            <w:r>
              <w:rPr>
                <w:rFonts w:ascii="Calibri" w:eastAsia="Calibri" w:hAnsi="Calibri" w:cs="Calibri"/>
                <w:color w:val="212124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if</w:t>
            </w:r>
            <w:r>
              <w:rPr>
                <w:rFonts w:ascii="Calibri" w:eastAsia="Calibri" w:hAnsi="Calibri" w:cs="Calibri"/>
                <w:color w:val="212124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y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212124"/>
              </w:rPr>
              <w:t>u</w:t>
            </w:r>
            <w:r>
              <w:rPr>
                <w:rFonts w:ascii="Calibri" w:eastAsia="Calibri" w:hAnsi="Calibri" w:cs="Calibri"/>
                <w:color w:val="212124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</w:rPr>
              <w:t>qu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mor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  <w:color w:val="212124"/>
              </w:rPr>
              <w:t>p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ac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</w:p>
        </w:tc>
      </w:tr>
      <w:tr w:rsidR="00A119A8" w14:paraId="62F3914A" w14:textId="77777777">
        <w:trPr>
          <w:trHeight w:hRule="exact" w:val="285"/>
        </w:trPr>
        <w:tc>
          <w:tcPr>
            <w:tcW w:w="10046" w:type="dxa"/>
            <w:tcBorders>
              <w:top w:val="single" w:sz="6" w:space="0" w:color="D6D7D6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91B2F55" w14:textId="77777777" w:rsidR="00A119A8" w:rsidRDefault="00A119A8" w:rsidP="005A571E">
            <w:pPr>
              <w:jc w:val="both"/>
            </w:pPr>
          </w:p>
        </w:tc>
      </w:tr>
      <w:tr w:rsidR="00A119A8" w14:paraId="360ECDFD" w14:textId="77777777">
        <w:trPr>
          <w:trHeight w:hRule="exact" w:val="274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519B3AD" w14:textId="77777777" w:rsidR="00A119A8" w:rsidRDefault="00A119A8" w:rsidP="005A571E">
            <w:pPr>
              <w:jc w:val="both"/>
            </w:pPr>
          </w:p>
        </w:tc>
      </w:tr>
      <w:tr w:rsidR="00A119A8" w14:paraId="54B8A3A0" w14:textId="77777777">
        <w:trPr>
          <w:trHeight w:hRule="exact" w:val="27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71012A17" w14:textId="77777777" w:rsidR="00A119A8" w:rsidRDefault="00A119A8" w:rsidP="005A571E">
            <w:pPr>
              <w:jc w:val="both"/>
            </w:pPr>
          </w:p>
        </w:tc>
      </w:tr>
      <w:tr w:rsidR="00A119A8" w14:paraId="5FB248BB" w14:textId="77777777">
        <w:trPr>
          <w:trHeight w:hRule="exact" w:val="27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A6A00EC" w14:textId="77777777" w:rsidR="00A119A8" w:rsidRDefault="00A119A8" w:rsidP="005A571E">
            <w:pPr>
              <w:jc w:val="both"/>
            </w:pPr>
          </w:p>
        </w:tc>
      </w:tr>
      <w:tr w:rsidR="00A119A8" w14:paraId="06736F42" w14:textId="77777777">
        <w:trPr>
          <w:trHeight w:hRule="exact" w:val="27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59D1675" w14:textId="77777777" w:rsidR="00A119A8" w:rsidRDefault="00A119A8" w:rsidP="005A571E">
            <w:pPr>
              <w:jc w:val="both"/>
            </w:pPr>
          </w:p>
        </w:tc>
      </w:tr>
      <w:tr w:rsidR="00A119A8" w14:paraId="66F07A35" w14:textId="77777777">
        <w:trPr>
          <w:trHeight w:hRule="exact" w:val="27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57FE7E8" w14:textId="77777777" w:rsidR="00A119A8" w:rsidRDefault="00A119A8" w:rsidP="005A571E">
            <w:pPr>
              <w:jc w:val="both"/>
            </w:pPr>
          </w:p>
        </w:tc>
      </w:tr>
      <w:tr w:rsidR="00A119A8" w14:paraId="6E50C8F8" w14:textId="77777777">
        <w:trPr>
          <w:trHeight w:hRule="exact" w:val="27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28D35AC" w14:textId="77777777" w:rsidR="00A119A8" w:rsidRDefault="00A119A8" w:rsidP="005A571E">
            <w:pPr>
              <w:jc w:val="both"/>
            </w:pPr>
          </w:p>
        </w:tc>
      </w:tr>
      <w:tr w:rsidR="00A119A8" w14:paraId="66384FA6" w14:textId="77777777">
        <w:trPr>
          <w:trHeight w:hRule="exact" w:val="27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2C3AC8DB" w14:textId="77777777" w:rsidR="00A119A8" w:rsidRDefault="00A119A8" w:rsidP="005A571E">
            <w:pPr>
              <w:jc w:val="both"/>
            </w:pPr>
          </w:p>
        </w:tc>
      </w:tr>
      <w:tr w:rsidR="00A119A8" w14:paraId="5AF9A76D" w14:textId="77777777">
        <w:trPr>
          <w:trHeight w:hRule="exact" w:val="281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9548832" w14:textId="77777777" w:rsidR="00A119A8" w:rsidRDefault="00A119A8" w:rsidP="005A571E">
            <w:pPr>
              <w:jc w:val="both"/>
            </w:pPr>
          </w:p>
        </w:tc>
      </w:tr>
      <w:tr w:rsidR="00A119A8" w14:paraId="22345E86" w14:textId="77777777">
        <w:trPr>
          <w:trHeight w:hRule="exact" w:val="29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6" w:space="0" w:color="D6D7D6"/>
              <w:right w:val="single" w:sz="5" w:space="0" w:color="212124"/>
            </w:tcBorders>
            <w:shd w:val="clear" w:color="auto" w:fill="D6D7D6"/>
          </w:tcPr>
          <w:p w14:paraId="3698E274" w14:textId="425A494A" w:rsidR="00A119A8" w:rsidRDefault="0076748D" w:rsidP="005A571E">
            <w:pPr>
              <w:spacing w:line="26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y I/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e se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s:</w:t>
            </w:r>
          </w:p>
        </w:tc>
      </w:tr>
      <w:tr w:rsidR="00A119A8" w14:paraId="7D06857B" w14:textId="77777777">
        <w:trPr>
          <w:trHeight w:hRule="exact" w:val="285"/>
        </w:trPr>
        <w:tc>
          <w:tcPr>
            <w:tcW w:w="10046" w:type="dxa"/>
            <w:tcBorders>
              <w:top w:val="single" w:sz="6" w:space="0" w:color="D6D7D6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E1B011D" w14:textId="77777777" w:rsidR="00A119A8" w:rsidRDefault="00A119A8" w:rsidP="005A571E">
            <w:pPr>
              <w:jc w:val="both"/>
            </w:pPr>
          </w:p>
        </w:tc>
      </w:tr>
      <w:tr w:rsidR="00A119A8" w14:paraId="542665D5" w14:textId="77777777">
        <w:trPr>
          <w:trHeight w:hRule="exact" w:val="274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7E3BB89D" w14:textId="77777777" w:rsidR="00A119A8" w:rsidRDefault="00A119A8" w:rsidP="005A571E">
            <w:pPr>
              <w:jc w:val="both"/>
            </w:pPr>
          </w:p>
        </w:tc>
      </w:tr>
      <w:tr w:rsidR="00A119A8" w14:paraId="63FFA304" w14:textId="77777777">
        <w:trPr>
          <w:trHeight w:hRule="exact" w:val="278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601D6D86" w14:textId="77777777" w:rsidR="00A119A8" w:rsidRDefault="00A119A8" w:rsidP="005A571E">
            <w:pPr>
              <w:jc w:val="both"/>
            </w:pPr>
          </w:p>
        </w:tc>
      </w:tr>
      <w:tr w:rsidR="00A119A8" w14:paraId="4CAFF32C" w14:textId="77777777">
        <w:trPr>
          <w:trHeight w:hRule="exact" w:val="283"/>
        </w:trPr>
        <w:tc>
          <w:tcPr>
            <w:tcW w:w="10046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611DBB86" w14:textId="77777777" w:rsidR="00A119A8" w:rsidRDefault="00A119A8" w:rsidP="005A571E">
            <w:pPr>
              <w:jc w:val="both"/>
            </w:pPr>
          </w:p>
        </w:tc>
      </w:tr>
    </w:tbl>
    <w:p w14:paraId="1510C39E" w14:textId="77777777" w:rsidR="00A119A8" w:rsidRDefault="00A119A8" w:rsidP="005A571E">
      <w:pPr>
        <w:spacing w:line="100" w:lineRule="exact"/>
        <w:jc w:val="both"/>
        <w:rPr>
          <w:sz w:val="11"/>
          <w:szCs w:val="11"/>
        </w:rPr>
      </w:pPr>
    </w:p>
    <w:p w14:paraId="3F2D35B4" w14:textId="77777777" w:rsidR="00A119A8" w:rsidRDefault="00A119A8" w:rsidP="005A571E">
      <w:pPr>
        <w:spacing w:line="200" w:lineRule="exact"/>
        <w:jc w:val="both"/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4522"/>
      </w:tblGrid>
      <w:tr w:rsidR="00A119A8" w14:paraId="64BBCCEB" w14:textId="77777777">
        <w:trPr>
          <w:trHeight w:hRule="exact" w:val="296"/>
        </w:trPr>
        <w:tc>
          <w:tcPr>
            <w:tcW w:w="1004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  <w:shd w:val="clear" w:color="auto" w:fill="D6D7D6"/>
          </w:tcPr>
          <w:p w14:paraId="447201CC" w14:textId="77777777" w:rsidR="00A119A8" w:rsidRDefault="0076748D" w:rsidP="005A571E">
            <w:pPr>
              <w:spacing w:line="260" w:lineRule="exact"/>
              <w:ind w:left="5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12124"/>
                <w:spacing w:val="-1"/>
                <w:position w:val="1"/>
                <w:sz w:val="24"/>
                <w:szCs w:val="24"/>
              </w:rPr>
              <w:t>Mem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position w:val="1"/>
                <w:sz w:val="24"/>
                <w:szCs w:val="24"/>
              </w:rPr>
              <w:t>s:</w:t>
            </w:r>
          </w:p>
        </w:tc>
      </w:tr>
      <w:tr w:rsidR="00A119A8" w14:paraId="1181A6E0" w14:textId="77777777">
        <w:trPr>
          <w:trHeight w:hRule="exact" w:val="307"/>
        </w:trPr>
        <w:tc>
          <w:tcPr>
            <w:tcW w:w="1004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3B13D19" w14:textId="77777777" w:rsidR="00A119A8" w:rsidRDefault="0076748D" w:rsidP="005A571E">
            <w:pPr>
              <w:spacing w:line="26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Prin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ame</w:t>
            </w:r>
          </w:p>
        </w:tc>
      </w:tr>
      <w:tr w:rsidR="00A119A8" w14:paraId="2AA9B8A5" w14:textId="77777777">
        <w:trPr>
          <w:trHeight w:hRule="exact" w:val="302"/>
        </w:trPr>
        <w:tc>
          <w:tcPr>
            <w:tcW w:w="1004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5EB9B18" w14:textId="77777777" w:rsidR="00A119A8" w:rsidRDefault="0076748D" w:rsidP="005A571E">
            <w:pPr>
              <w:spacing w:line="26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ss</w:t>
            </w:r>
          </w:p>
        </w:tc>
      </w:tr>
      <w:tr w:rsidR="00A119A8" w14:paraId="7F197343" w14:textId="77777777">
        <w:trPr>
          <w:trHeight w:hRule="exact" w:val="302"/>
        </w:trPr>
        <w:tc>
          <w:tcPr>
            <w:tcW w:w="5525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C1D4C03" w14:textId="77777777" w:rsidR="00A119A8" w:rsidRDefault="0076748D" w:rsidP="005A571E">
            <w:pPr>
              <w:spacing w:line="26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rb /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own</w:t>
            </w:r>
          </w:p>
        </w:tc>
        <w:tc>
          <w:tcPr>
            <w:tcW w:w="4522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AF9E02A" w14:textId="77777777" w:rsidR="00A119A8" w:rsidRDefault="0076748D" w:rsidP="005A571E">
            <w:pPr>
              <w:spacing w:line="280" w:lineRule="exact"/>
              <w:ind w:lef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ode</w:t>
            </w:r>
          </w:p>
        </w:tc>
      </w:tr>
      <w:tr w:rsidR="00A119A8" w14:paraId="1050CCD5" w14:textId="77777777">
        <w:trPr>
          <w:trHeight w:hRule="exact" w:val="302"/>
        </w:trPr>
        <w:tc>
          <w:tcPr>
            <w:tcW w:w="5525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0E67C089" w14:textId="77777777" w:rsidR="00A119A8" w:rsidRDefault="0076748D" w:rsidP="005A571E">
            <w:pPr>
              <w:spacing w:line="28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Pho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</w:p>
        </w:tc>
        <w:tc>
          <w:tcPr>
            <w:tcW w:w="4522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D521087" w14:textId="77777777" w:rsidR="00A119A8" w:rsidRDefault="0076748D" w:rsidP="005A571E">
            <w:pPr>
              <w:spacing w:line="280" w:lineRule="exact"/>
              <w:ind w:left="101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position w:val="9"/>
                <w:sz w:val="16"/>
                <w:szCs w:val="16"/>
              </w:rPr>
              <w:t>o</w:t>
            </w:r>
          </w:p>
        </w:tc>
      </w:tr>
      <w:tr w:rsidR="00A119A8" w14:paraId="7627B2EC" w14:textId="77777777">
        <w:trPr>
          <w:trHeight w:hRule="exact" w:val="302"/>
        </w:trPr>
        <w:tc>
          <w:tcPr>
            <w:tcW w:w="5525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06CECD4A" w14:textId="77777777" w:rsidR="00A119A8" w:rsidRDefault="0076748D" w:rsidP="005A571E">
            <w:pPr>
              <w:spacing w:before="1" w:line="28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il</w:t>
            </w:r>
          </w:p>
        </w:tc>
        <w:tc>
          <w:tcPr>
            <w:tcW w:w="4522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6A6556B" w14:textId="77777777" w:rsidR="00A119A8" w:rsidRDefault="0076748D" w:rsidP="005A571E">
            <w:pPr>
              <w:spacing w:line="280" w:lineRule="exact"/>
              <w:ind w:left="10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Mobile N</w:t>
            </w:r>
            <w:r>
              <w:rPr>
                <w:rFonts w:ascii="Calibri" w:eastAsia="Calibri" w:hAnsi="Calibri" w:cs="Calibri"/>
                <w:color w:val="212124"/>
                <w:position w:val="8"/>
                <w:sz w:val="16"/>
                <w:szCs w:val="16"/>
              </w:rPr>
              <w:t>o</w:t>
            </w:r>
          </w:p>
        </w:tc>
      </w:tr>
      <w:tr w:rsidR="00A119A8" w14:paraId="2A1BD08E" w14:textId="77777777">
        <w:trPr>
          <w:trHeight w:hRule="exact" w:val="542"/>
        </w:trPr>
        <w:tc>
          <w:tcPr>
            <w:tcW w:w="5525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6C080BC1" w14:textId="77777777" w:rsidR="00A119A8" w:rsidRDefault="0076748D" w:rsidP="005A571E">
            <w:pPr>
              <w:spacing w:before="92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re</w:t>
            </w:r>
          </w:p>
        </w:tc>
        <w:tc>
          <w:tcPr>
            <w:tcW w:w="4522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0BB7ED6B" w14:textId="77777777" w:rsidR="00A119A8" w:rsidRDefault="0076748D" w:rsidP="005A571E">
            <w:pPr>
              <w:spacing w:before="92"/>
              <w:ind w:left="1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Date      </w:t>
            </w:r>
            <w:r>
              <w:rPr>
                <w:rFonts w:ascii="Calibri" w:eastAsia="Calibri" w:hAnsi="Calibri" w:cs="Calibri"/>
                <w:color w:val="212124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/      /</w:t>
            </w:r>
          </w:p>
        </w:tc>
      </w:tr>
    </w:tbl>
    <w:p w14:paraId="081C9149" w14:textId="77777777" w:rsidR="00A119A8" w:rsidRDefault="0076748D" w:rsidP="005A571E">
      <w:pPr>
        <w:spacing w:before="15" w:line="273" w:lineRule="auto"/>
        <w:ind w:left="239" w:right="151" w:firstLine="3"/>
        <w:jc w:val="both"/>
        <w:rPr>
          <w:rFonts w:ascii="Calibri" w:eastAsia="Calibri" w:hAnsi="Calibri" w:cs="Calibri"/>
        </w:rPr>
        <w:sectPr w:rsidR="00A119A8">
          <w:pgSz w:w="11900" w:h="16840"/>
          <w:pgMar w:top="920" w:right="820" w:bottom="280" w:left="620" w:header="720" w:footer="720" w:gutter="0"/>
          <w:cols w:space="720"/>
        </w:sectPr>
      </w:pPr>
      <w:r>
        <w:rPr>
          <w:rFonts w:ascii="Calibri" w:eastAsia="Calibri" w:hAnsi="Calibri" w:cs="Calibri"/>
          <w:color w:val="212124"/>
          <w:position w:val="1"/>
        </w:rPr>
        <w:t>“T</w:t>
      </w:r>
      <w:r>
        <w:rPr>
          <w:rFonts w:ascii="Calibri" w:eastAsia="Calibri" w:hAnsi="Calibri" w:cs="Calibri"/>
          <w:color w:val="212124"/>
          <w:spacing w:val="-2"/>
          <w:position w:val="1"/>
        </w:rPr>
        <w:t>h</w:t>
      </w:r>
      <w:r>
        <w:rPr>
          <w:rFonts w:ascii="Calibri" w:eastAsia="Calibri" w:hAnsi="Calibri" w:cs="Calibri"/>
          <w:color w:val="212124"/>
          <w:position w:val="1"/>
        </w:rPr>
        <w:t xml:space="preserve">is </w:t>
      </w:r>
      <w:r>
        <w:rPr>
          <w:rFonts w:ascii="Calibri" w:eastAsia="Calibri" w:hAnsi="Calibri" w:cs="Calibri"/>
          <w:color w:val="212124"/>
          <w:spacing w:val="-2"/>
          <w:position w:val="1"/>
        </w:rPr>
        <w:t>do</w:t>
      </w:r>
      <w:r>
        <w:rPr>
          <w:rFonts w:ascii="Calibri" w:eastAsia="Calibri" w:hAnsi="Calibri" w:cs="Calibri"/>
          <w:color w:val="212124"/>
          <w:position w:val="1"/>
        </w:rPr>
        <w:t>c</w:t>
      </w:r>
      <w:r>
        <w:rPr>
          <w:rFonts w:ascii="Calibri" w:eastAsia="Calibri" w:hAnsi="Calibri" w:cs="Calibri"/>
          <w:color w:val="212124"/>
          <w:spacing w:val="-2"/>
          <w:position w:val="1"/>
        </w:rPr>
        <w:t>u</w:t>
      </w:r>
      <w:r>
        <w:rPr>
          <w:rFonts w:ascii="Calibri" w:eastAsia="Calibri" w:hAnsi="Calibri" w:cs="Calibri"/>
          <w:color w:val="212124"/>
          <w:spacing w:val="-1"/>
          <w:position w:val="1"/>
        </w:rPr>
        <w:t>me</w:t>
      </w:r>
      <w:r>
        <w:rPr>
          <w:rFonts w:ascii="Calibri" w:eastAsia="Calibri" w:hAnsi="Calibri" w:cs="Calibri"/>
          <w:color w:val="212124"/>
          <w:spacing w:val="-2"/>
          <w:position w:val="1"/>
        </w:rPr>
        <w:t>n</w:t>
      </w:r>
      <w:r>
        <w:rPr>
          <w:rFonts w:ascii="Calibri" w:eastAsia="Calibri" w:hAnsi="Calibri" w:cs="Calibri"/>
          <w:color w:val="212124"/>
          <w:position w:val="1"/>
        </w:rPr>
        <w:t>t</w:t>
      </w:r>
      <w:r>
        <w:rPr>
          <w:rFonts w:ascii="Calibri" w:eastAsia="Calibri" w:hAnsi="Calibri" w:cs="Calibri"/>
          <w:color w:val="212124"/>
          <w:spacing w:val="3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position w:val="1"/>
        </w:rPr>
        <w:t>do</w:t>
      </w:r>
      <w:r>
        <w:rPr>
          <w:rFonts w:ascii="Calibri" w:eastAsia="Calibri" w:hAnsi="Calibri" w:cs="Calibri"/>
          <w:color w:val="212124"/>
          <w:spacing w:val="-1"/>
          <w:position w:val="1"/>
        </w:rPr>
        <w:t>e</w:t>
      </w:r>
      <w:r>
        <w:rPr>
          <w:rFonts w:ascii="Calibri" w:eastAsia="Calibri" w:hAnsi="Calibri" w:cs="Calibri"/>
          <w:color w:val="212124"/>
          <w:position w:val="1"/>
        </w:rPr>
        <w:t xml:space="preserve">s </w:t>
      </w:r>
      <w:r>
        <w:rPr>
          <w:rFonts w:ascii="Calibri" w:eastAsia="Calibri" w:hAnsi="Calibri" w:cs="Calibri"/>
          <w:color w:val="212124"/>
          <w:spacing w:val="-2"/>
          <w:position w:val="1"/>
        </w:rPr>
        <w:t>no</w:t>
      </w:r>
      <w:r>
        <w:rPr>
          <w:rFonts w:ascii="Calibri" w:eastAsia="Calibri" w:hAnsi="Calibri" w:cs="Calibri"/>
          <w:color w:val="212124"/>
          <w:position w:val="1"/>
        </w:rPr>
        <w:t>t</w:t>
      </w:r>
      <w:r>
        <w:rPr>
          <w:rFonts w:ascii="Calibri" w:eastAsia="Calibri" w:hAnsi="Calibri" w:cs="Calibri"/>
          <w:color w:val="212124"/>
          <w:spacing w:val="2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position w:val="1"/>
        </w:rPr>
        <w:t>c</w:t>
      </w:r>
      <w:r>
        <w:rPr>
          <w:rFonts w:ascii="Calibri" w:eastAsia="Calibri" w:hAnsi="Calibri" w:cs="Calibri"/>
          <w:color w:val="212124"/>
          <w:spacing w:val="-2"/>
          <w:position w:val="1"/>
        </w:rPr>
        <w:t>on</w:t>
      </w:r>
      <w:r>
        <w:rPr>
          <w:rFonts w:ascii="Calibri" w:eastAsia="Calibri" w:hAnsi="Calibri" w:cs="Calibri"/>
          <w:color w:val="212124"/>
          <w:spacing w:val="-1"/>
          <w:position w:val="1"/>
        </w:rPr>
        <w:t>s</w:t>
      </w:r>
      <w:r>
        <w:rPr>
          <w:rFonts w:ascii="Calibri" w:eastAsia="Calibri" w:hAnsi="Calibri" w:cs="Calibri"/>
          <w:color w:val="212124"/>
          <w:position w:val="1"/>
        </w:rPr>
        <w:t>tit</w:t>
      </w:r>
      <w:r>
        <w:rPr>
          <w:rFonts w:ascii="Calibri" w:eastAsia="Calibri" w:hAnsi="Calibri" w:cs="Calibri"/>
          <w:color w:val="212124"/>
          <w:spacing w:val="-2"/>
          <w:position w:val="1"/>
        </w:rPr>
        <w:t>u</w:t>
      </w:r>
      <w:r>
        <w:rPr>
          <w:rFonts w:ascii="Calibri" w:eastAsia="Calibri" w:hAnsi="Calibri" w:cs="Calibri"/>
          <w:color w:val="212124"/>
          <w:position w:val="1"/>
        </w:rPr>
        <w:t>te</w:t>
      </w:r>
      <w:r>
        <w:rPr>
          <w:rFonts w:ascii="Calibri" w:eastAsia="Calibri" w:hAnsi="Calibri" w:cs="Calibri"/>
          <w:color w:val="212124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position w:val="1"/>
        </w:rPr>
        <w:t>a</w:t>
      </w:r>
      <w:r>
        <w:rPr>
          <w:rFonts w:ascii="Calibri" w:eastAsia="Calibri" w:hAnsi="Calibri" w:cs="Calibri"/>
          <w:color w:val="212124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position w:val="1"/>
        </w:rPr>
        <w:t>d</w:t>
      </w:r>
      <w:r>
        <w:rPr>
          <w:rFonts w:ascii="Calibri" w:eastAsia="Calibri" w:hAnsi="Calibri" w:cs="Calibri"/>
          <w:color w:val="212124"/>
          <w:spacing w:val="-1"/>
          <w:position w:val="1"/>
        </w:rPr>
        <w:t>em</w:t>
      </w:r>
      <w:r>
        <w:rPr>
          <w:rFonts w:ascii="Calibri" w:eastAsia="Calibri" w:hAnsi="Calibri" w:cs="Calibri"/>
          <w:color w:val="212124"/>
          <w:spacing w:val="-2"/>
          <w:position w:val="1"/>
        </w:rPr>
        <w:t>an</w:t>
      </w:r>
      <w:r>
        <w:rPr>
          <w:rFonts w:ascii="Calibri" w:eastAsia="Calibri" w:hAnsi="Calibri" w:cs="Calibri"/>
          <w:color w:val="212124"/>
          <w:position w:val="1"/>
        </w:rPr>
        <w:t>d</w:t>
      </w:r>
      <w:r>
        <w:rPr>
          <w:rFonts w:ascii="Calibri" w:eastAsia="Calibri" w:hAnsi="Calibri" w:cs="Calibri"/>
          <w:color w:val="212124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position w:val="1"/>
        </w:rPr>
        <w:t>f</w:t>
      </w:r>
      <w:r>
        <w:rPr>
          <w:rFonts w:ascii="Calibri" w:eastAsia="Calibri" w:hAnsi="Calibri" w:cs="Calibri"/>
          <w:color w:val="212124"/>
          <w:spacing w:val="-2"/>
          <w:position w:val="1"/>
        </w:rPr>
        <w:t>o</w:t>
      </w:r>
      <w:r>
        <w:rPr>
          <w:rFonts w:ascii="Calibri" w:eastAsia="Calibri" w:hAnsi="Calibri" w:cs="Calibri"/>
          <w:color w:val="212124"/>
          <w:position w:val="1"/>
        </w:rPr>
        <w:t>r</w:t>
      </w:r>
      <w:r>
        <w:rPr>
          <w:rFonts w:ascii="Calibri" w:eastAsia="Calibri" w:hAnsi="Calibri" w:cs="Calibri"/>
          <w:color w:val="212124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position w:val="1"/>
        </w:rPr>
        <w:t>a</w:t>
      </w:r>
      <w:r>
        <w:rPr>
          <w:rFonts w:ascii="Calibri" w:eastAsia="Calibri" w:hAnsi="Calibri" w:cs="Calibri"/>
          <w:color w:val="212124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position w:val="1"/>
        </w:rPr>
        <w:t>wo</w:t>
      </w:r>
      <w:r>
        <w:rPr>
          <w:rFonts w:ascii="Calibri" w:eastAsia="Calibri" w:hAnsi="Calibri" w:cs="Calibri"/>
          <w:color w:val="212124"/>
          <w:position w:val="1"/>
        </w:rPr>
        <w:t>r</w:t>
      </w:r>
      <w:r>
        <w:rPr>
          <w:rFonts w:ascii="Calibri" w:eastAsia="Calibri" w:hAnsi="Calibri" w:cs="Calibri"/>
          <w:color w:val="212124"/>
          <w:spacing w:val="-2"/>
          <w:position w:val="1"/>
        </w:rPr>
        <w:t>kp</w:t>
      </w:r>
      <w:r>
        <w:rPr>
          <w:rFonts w:ascii="Calibri" w:eastAsia="Calibri" w:hAnsi="Calibri" w:cs="Calibri"/>
          <w:color w:val="212124"/>
          <w:position w:val="1"/>
        </w:rPr>
        <w:t>l</w:t>
      </w:r>
      <w:r>
        <w:rPr>
          <w:rFonts w:ascii="Calibri" w:eastAsia="Calibri" w:hAnsi="Calibri" w:cs="Calibri"/>
          <w:color w:val="212124"/>
          <w:spacing w:val="-2"/>
          <w:position w:val="1"/>
        </w:rPr>
        <w:t>a</w:t>
      </w:r>
      <w:r>
        <w:rPr>
          <w:rFonts w:ascii="Calibri" w:eastAsia="Calibri" w:hAnsi="Calibri" w:cs="Calibri"/>
          <w:color w:val="212124"/>
          <w:position w:val="1"/>
        </w:rPr>
        <w:t>ce</w:t>
      </w:r>
      <w:r>
        <w:rPr>
          <w:rFonts w:ascii="Calibri" w:eastAsia="Calibri" w:hAnsi="Calibri" w:cs="Calibri"/>
          <w:color w:val="212124"/>
          <w:spacing w:val="7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position w:val="1"/>
        </w:rPr>
        <w:t>ag</w:t>
      </w:r>
      <w:r>
        <w:rPr>
          <w:rFonts w:ascii="Calibri" w:eastAsia="Calibri" w:hAnsi="Calibri" w:cs="Calibri"/>
          <w:color w:val="212124"/>
          <w:spacing w:val="-1"/>
          <w:position w:val="1"/>
        </w:rPr>
        <w:t>reemen</w:t>
      </w:r>
      <w:r>
        <w:rPr>
          <w:rFonts w:ascii="Calibri" w:eastAsia="Calibri" w:hAnsi="Calibri" w:cs="Calibri"/>
          <w:color w:val="212124"/>
          <w:position w:val="1"/>
        </w:rPr>
        <w:t>t</w:t>
      </w:r>
      <w:r>
        <w:rPr>
          <w:rFonts w:ascii="Calibri" w:eastAsia="Calibri" w:hAnsi="Calibri" w:cs="Calibri"/>
          <w:color w:val="212124"/>
          <w:spacing w:val="2"/>
          <w:position w:val="1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position w:val="1"/>
        </w:rPr>
        <w:t>und</w:t>
      </w:r>
      <w:r>
        <w:rPr>
          <w:rFonts w:ascii="Calibri" w:eastAsia="Calibri" w:hAnsi="Calibri" w:cs="Calibri"/>
          <w:color w:val="212124"/>
          <w:spacing w:val="-1"/>
          <w:position w:val="1"/>
        </w:rPr>
        <w:t>e</w:t>
      </w:r>
      <w:r>
        <w:rPr>
          <w:rFonts w:ascii="Calibri" w:eastAsia="Calibri" w:hAnsi="Calibri" w:cs="Calibri"/>
          <w:color w:val="212124"/>
          <w:position w:val="1"/>
        </w:rPr>
        <w:t>r t</w:t>
      </w:r>
      <w:r>
        <w:rPr>
          <w:rFonts w:ascii="Calibri" w:eastAsia="Calibri" w:hAnsi="Calibri" w:cs="Calibri"/>
          <w:color w:val="212124"/>
          <w:spacing w:val="-2"/>
          <w:position w:val="1"/>
        </w:rPr>
        <w:t>h</w:t>
      </w:r>
      <w:r>
        <w:rPr>
          <w:rFonts w:ascii="Calibri" w:eastAsia="Calibri" w:hAnsi="Calibri" w:cs="Calibri"/>
          <w:color w:val="212124"/>
          <w:position w:val="1"/>
        </w:rPr>
        <w:t>e</w:t>
      </w:r>
      <w:r>
        <w:rPr>
          <w:rFonts w:ascii="Calibri" w:eastAsia="Calibri" w:hAnsi="Calibri" w:cs="Calibri"/>
          <w:color w:val="212124"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color w:val="212124"/>
          <w:spacing w:val="-1"/>
          <w:position w:val="1"/>
        </w:rPr>
        <w:t>Fa</w:t>
      </w:r>
      <w:r>
        <w:rPr>
          <w:rFonts w:ascii="Calibri" w:eastAsia="Calibri" w:hAnsi="Calibri" w:cs="Calibri"/>
          <w:i/>
          <w:color w:val="212124"/>
          <w:position w:val="1"/>
        </w:rPr>
        <w:t xml:space="preserve">ir </w:t>
      </w:r>
      <w:r>
        <w:rPr>
          <w:rFonts w:ascii="Calibri" w:eastAsia="Calibri" w:hAnsi="Calibri" w:cs="Calibri"/>
          <w:i/>
          <w:color w:val="212124"/>
          <w:spacing w:val="-1"/>
          <w:position w:val="1"/>
        </w:rPr>
        <w:t>W</w:t>
      </w:r>
      <w:r>
        <w:rPr>
          <w:rFonts w:ascii="Calibri" w:eastAsia="Calibri" w:hAnsi="Calibri" w:cs="Calibri"/>
          <w:i/>
          <w:color w:val="212124"/>
          <w:spacing w:val="-2"/>
          <w:position w:val="1"/>
        </w:rPr>
        <w:t>o</w:t>
      </w:r>
      <w:r>
        <w:rPr>
          <w:rFonts w:ascii="Calibri" w:eastAsia="Calibri" w:hAnsi="Calibri" w:cs="Calibri"/>
          <w:i/>
          <w:color w:val="212124"/>
          <w:spacing w:val="-1"/>
          <w:position w:val="1"/>
        </w:rPr>
        <w:t>r</w:t>
      </w:r>
      <w:r>
        <w:rPr>
          <w:rFonts w:ascii="Calibri" w:eastAsia="Calibri" w:hAnsi="Calibri" w:cs="Calibri"/>
          <w:i/>
          <w:color w:val="212124"/>
          <w:position w:val="1"/>
        </w:rPr>
        <w:t>k</w:t>
      </w:r>
      <w:r>
        <w:rPr>
          <w:rFonts w:ascii="Calibri" w:eastAsia="Calibri" w:hAnsi="Calibri" w:cs="Calibri"/>
          <w:i/>
          <w:color w:val="212124"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color w:val="212124"/>
          <w:spacing w:val="-1"/>
          <w:position w:val="1"/>
        </w:rPr>
        <w:t>A</w:t>
      </w:r>
      <w:r>
        <w:rPr>
          <w:rFonts w:ascii="Calibri" w:eastAsia="Calibri" w:hAnsi="Calibri" w:cs="Calibri"/>
          <w:i/>
          <w:color w:val="212124"/>
          <w:position w:val="1"/>
        </w:rPr>
        <w:t xml:space="preserve">ct </w:t>
      </w:r>
      <w:r>
        <w:rPr>
          <w:rFonts w:ascii="Calibri" w:eastAsia="Calibri" w:hAnsi="Calibri" w:cs="Calibri"/>
          <w:i/>
          <w:color w:val="212124"/>
          <w:spacing w:val="-1"/>
        </w:rPr>
        <w:t>2</w:t>
      </w:r>
      <w:r>
        <w:rPr>
          <w:rFonts w:ascii="Calibri" w:eastAsia="Calibri" w:hAnsi="Calibri" w:cs="Calibri"/>
          <w:i/>
          <w:color w:val="212124"/>
        </w:rPr>
        <w:t>0</w:t>
      </w:r>
      <w:r>
        <w:rPr>
          <w:rFonts w:ascii="Calibri" w:eastAsia="Calibri" w:hAnsi="Calibri" w:cs="Calibri"/>
          <w:i/>
          <w:color w:val="212124"/>
          <w:spacing w:val="-1"/>
        </w:rPr>
        <w:t>0</w:t>
      </w:r>
      <w:r>
        <w:rPr>
          <w:rFonts w:ascii="Calibri" w:eastAsia="Calibri" w:hAnsi="Calibri" w:cs="Calibri"/>
          <w:i/>
          <w:color w:val="212124"/>
        </w:rPr>
        <w:t>9</w:t>
      </w:r>
      <w:r>
        <w:rPr>
          <w:rFonts w:ascii="Calibri" w:eastAsia="Calibri" w:hAnsi="Calibri" w:cs="Calibri"/>
          <w:i/>
          <w:color w:val="212124"/>
          <w:spacing w:val="-1"/>
        </w:rPr>
        <w:t xml:space="preserve"> (</w:t>
      </w:r>
      <w:r>
        <w:rPr>
          <w:rFonts w:ascii="Calibri" w:eastAsia="Calibri" w:hAnsi="Calibri" w:cs="Calibri"/>
          <w:i/>
          <w:color w:val="212124"/>
          <w:spacing w:val="-2"/>
        </w:rPr>
        <w:t>C</w:t>
      </w:r>
      <w:r>
        <w:rPr>
          <w:rFonts w:ascii="Calibri" w:eastAsia="Calibri" w:hAnsi="Calibri" w:cs="Calibri"/>
          <w:i/>
          <w:color w:val="212124"/>
        </w:rPr>
        <w:t>t</w:t>
      </w:r>
      <w:r>
        <w:rPr>
          <w:rFonts w:ascii="Calibri" w:eastAsia="Calibri" w:hAnsi="Calibri" w:cs="Calibri"/>
          <w:i/>
          <w:color w:val="212124"/>
          <w:spacing w:val="-2"/>
        </w:rPr>
        <w:t>h</w:t>
      </w:r>
      <w:r>
        <w:rPr>
          <w:rFonts w:ascii="Calibri" w:eastAsia="Calibri" w:hAnsi="Calibri" w:cs="Calibri"/>
          <w:i/>
          <w:color w:val="212124"/>
        </w:rPr>
        <w:t>)</w:t>
      </w:r>
      <w:r>
        <w:rPr>
          <w:rFonts w:ascii="Calibri" w:eastAsia="Calibri" w:hAnsi="Calibri" w:cs="Calibri"/>
          <w:i/>
          <w:color w:val="212124"/>
          <w:spacing w:val="1"/>
        </w:rPr>
        <w:t xml:space="preserve"> </w:t>
      </w:r>
      <w:r>
        <w:rPr>
          <w:rFonts w:ascii="Calibri" w:eastAsia="Calibri" w:hAnsi="Calibri" w:cs="Calibri"/>
          <w:color w:val="212124"/>
          <w:spacing w:val="-2"/>
        </w:rPr>
        <w:t>an</w:t>
      </w:r>
      <w:r>
        <w:rPr>
          <w:rFonts w:ascii="Calibri" w:eastAsia="Calibri" w:hAnsi="Calibri" w:cs="Calibri"/>
          <w:color w:val="212124"/>
        </w:rPr>
        <w:t>d</w:t>
      </w:r>
      <w:r>
        <w:rPr>
          <w:rFonts w:ascii="Calibri" w:eastAsia="Calibri" w:hAnsi="Calibri" w:cs="Calibri"/>
          <w:color w:val="212124"/>
          <w:spacing w:val="-1"/>
        </w:rPr>
        <w:t xml:space="preserve"> </w:t>
      </w:r>
      <w:r>
        <w:rPr>
          <w:rFonts w:ascii="Calibri" w:eastAsia="Calibri" w:hAnsi="Calibri" w:cs="Calibri"/>
          <w:color w:val="212124"/>
          <w:spacing w:val="-2"/>
        </w:rPr>
        <w:t>do</w:t>
      </w:r>
      <w:r>
        <w:rPr>
          <w:rFonts w:ascii="Calibri" w:eastAsia="Calibri" w:hAnsi="Calibri" w:cs="Calibri"/>
          <w:color w:val="212124"/>
          <w:spacing w:val="-1"/>
        </w:rPr>
        <w:t>e</w:t>
      </w:r>
      <w:r>
        <w:rPr>
          <w:rFonts w:ascii="Calibri" w:eastAsia="Calibri" w:hAnsi="Calibri" w:cs="Calibri"/>
          <w:color w:val="212124"/>
        </w:rPr>
        <w:t xml:space="preserve">s </w:t>
      </w:r>
      <w:r>
        <w:rPr>
          <w:rFonts w:ascii="Calibri" w:eastAsia="Calibri" w:hAnsi="Calibri" w:cs="Calibri"/>
          <w:color w:val="212124"/>
          <w:spacing w:val="-2"/>
        </w:rPr>
        <w:t>no</w:t>
      </w:r>
      <w:r>
        <w:rPr>
          <w:rFonts w:ascii="Calibri" w:eastAsia="Calibri" w:hAnsi="Calibri" w:cs="Calibri"/>
          <w:color w:val="212124"/>
          <w:w w:val="101"/>
        </w:rPr>
        <w:t xml:space="preserve">t </w:t>
      </w:r>
      <w:r>
        <w:rPr>
          <w:rFonts w:ascii="Calibri" w:eastAsia="Calibri" w:hAnsi="Calibri" w:cs="Calibri"/>
          <w:color w:val="212124"/>
          <w:spacing w:val="-2"/>
        </w:rPr>
        <w:t>p</w:t>
      </w:r>
      <w:r>
        <w:rPr>
          <w:rFonts w:ascii="Calibri" w:eastAsia="Calibri" w:hAnsi="Calibri" w:cs="Calibri"/>
          <w:color w:val="212124"/>
          <w:spacing w:val="-1"/>
        </w:rPr>
        <w:t>r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  <w:spacing w:val="-1"/>
        </w:rPr>
        <w:t>m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</w:rPr>
        <w:t>te</w:t>
      </w:r>
      <w:r>
        <w:rPr>
          <w:rFonts w:ascii="Calibri" w:eastAsia="Calibri" w:hAnsi="Calibri" w:cs="Calibri"/>
          <w:color w:val="212124"/>
          <w:spacing w:val="1"/>
        </w:rPr>
        <w:t xml:space="preserve"> 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</w:rPr>
        <w:t>r</w:t>
      </w:r>
      <w:r>
        <w:rPr>
          <w:rFonts w:ascii="Calibri" w:eastAsia="Calibri" w:hAnsi="Calibri" w:cs="Calibri"/>
          <w:color w:val="212124"/>
          <w:spacing w:val="-1"/>
        </w:rPr>
        <w:t xml:space="preserve"> </w:t>
      </w:r>
      <w:r>
        <w:rPr>
          <w:rFonts w:ascii="Calibri" w:eastAsia="Calibri" w:hAnsi="Calibri" w:cs="Calibri"/>
          <w:color w:val="212124"/>
        </w:rPr>
        <w:t>c</w:t>
      </w:r>
      <w:r>
        <w:rPr>
          <w:rFonts w:ascii="Calibri" w:eastAsia="Calibri" w:hAnsi="Calibri" w:cs="Calibri"/>
          <w:color w:val="212124"/>
          <w:spacing w:val="-2"/>
        </w:rPr>
        <w:t>on</w:t>
      </w:r>
      <w:r>
        <w:rPr>
          <w:rFonts w:ascii="Calibri" w:eastAsia="Calibri" w:hAnsi="Calibri" w:cs="Calibri"/>
          <w:color w:val="212124"/>
        </w:rPr>
        <w:t>d</w:t>
      </w:r>
      <w:r>
        <w:rPr>
          <w:rFonts w:ascii="Calibri" w:eastAsia="Calibri" w:hAnsi="Calibri" w:cs="Calibri"/>
          <w:color w:val="212124"/>
          <w:spacing w:val="-2"/>
        </w:rPr>
        <w:t>on</w:t>
      </w:r>
      <w:r>
        <w:rPr>
          <w:rFonts w:ascii="Calibri" w:eastAsia="Calibri" w:hAnsi="Calibri" w:cs="Calibri"/>
          <w:color w:val="212124"/>
        </w:rPr>
        <w:t>e</w:t>
      </w:r>
      <w:r>
        <w:rPr>
          <w:rFonts w:ascii="Calibri" w:eastAsia="Calibri" w:hAnsi="Calibri" w:cs="Calibri"/>
          <w:color w:val="212124"/>
          <w:spacing w:val="1"/>
        </w:rPr>
        <w:t xml:space="preserve"> </w:t>
      </w:r>
      <w:r>
        <w:rPr>
          <w:rFonts w:ascii="Calibri" w:eastAsia="Calibri" w:hAnsi="Calibri" w:cs="Calibri"/>
          <w:color w:val="212124"/>
        </w:rPr>
        <w:t>c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</w:rPr>
        <w:t>n</w:t>
      </w:r>
      <w:r>
        <w:rPr>
          <w:rFonts w:ascii="Calibri" w:eastAsia="Calibri" w:hAnsi="Calibri" w:cs="Calibri"/>
          <w:color w:val="212124"/>
          <w:spacing w:val="-2"/>
        </w:rPr>
        <w:t>du</w:t>
      </w:r>
      <w:r>
        <w:rPr>
          <w:rFonts w:ascii="Calibri" w:eastAsia="Calibri" w:hAnsi="Calibri" w:cs="Calibri"/>
          <w:color w:val="212124"/>
        </w:rPr>
        <w:t>ct</w:t>
      </w:r>
      <w:r>
        <w:rPr>
          <w:rFonts w:ascii="Calibri" w:eastAsia="Calibri" w:hAnsi="Calibri" w:cs="Calibri"/>
          <w:color w:val="212124"/>
          <w:spacing w:val="3"/>
        </w:rPr>
        <w:t xml:space="preserve"> </w:t>
      </w:r>
      <w:r>
        <w:rPr>
          <w:rFonts w:ascii="Calibri" w:eastAsia="Calibri" w:hAnsi="Calibri" w:cs="Calibri"/>
          <w:color w:val="212124"/>
          <w:spacing w:val="-2"/>
        </w:rPr>
        <w:t>p</w:t>
      </w:r>
      <w:r>
        <w:rPr>
          <w:rFonts w:ascii="Calibri" w:eastAsia="Calibri" w:hAnsi="Calibri" w:cs="Calibri"/>
          <w:color w:val="212124"/>
          <w:spacing w:val="-1"/>
        </w:rPr>
        <w:t>r</w:t>
      </w:r>
      <w:r>
        <w:rPr>
          <w:rFonts w:ascii="Calibri" w:eastAsia="Calibri" w:hAnsi="Calibri" w:cs="Calibri"/>
          <w:color w:val="212124"/>
          <w:spacing w:val="-2"/>
        </w:rPr>
        <w:t>oh</w:t>
      </w:r>
      <w:r>
        <w:rPr>
          <w:rFonts w:ascii="Calibri" w:eastAsia="Calibri" w:hAnsi="Calibri" w:cs="Calibri"/>
          <w:color w:val="212124"/>
        </w:rPr>
        <w:t>i</w:t>
      </w:r>
      <w:r>
        <w:rPr>
          <w:rFonts w:ascii="Calibri" w:eastAsia="Calibri" w:hAnsi="Calibri" w:cs="Calibri"/>
          <w:color w:val="212124"/>
          <w:spacing w:val="-2"/>
        </w:rPr>
        <w:t>b</w:t>
      </w:r>
      <w:r>
        <w:rPr>
          <w:rFonts w:ascii="Calibri" w:eastAsia="Calibri" w:hAnsi="Calibri" w:cs="Calibri"/>
          <w:color w:val="212124"/>
        </w:rPr>
        <w:t>it</w:t>
      </w:r>
      <w:r>
        <w:rPr>
          <w:rFonts w:ascii="Calibri" w:eastAsia="Calibri" w:hAnsi="Calibri" w:cs="Calibri"/>
          <w:color w:val="212124"/>
          <w:spacing w:val="-1"/>
        </w:rPr>
        <w:t>e</w:t>
      </w:r>
      <w:r>
        <w:rPr>
          <w:rFonts w:ascii="Calibri" w:eastAsia="Calibri" w:hAnsi="Calibri" w:cs="Calibri"/>
          <w:color w:val="212124"/>
        </w:rPr>
        <w:t>d</w:t>
      </w:r>
      <w:r>
        <w:rPr>
          <w:rFonts w:ascii="Calibri" w:eastAsia="Calibri" w:hAnsi="Calibri" w:cs="Calibri"/>
          <w:color w:val="212124"/>
          <w:spacing w:val="1"/>
        </w:rPr>
        <w:t xml:space="preserve"> </w:t>
      </w:r>
      <w:r>
        <w:rPr>
          <w:rFonts w:ascii="Calibri" w:eastAsia="Calibri" w:hAnsi="Calibri" w:cs="Calibri"/>
          <w:color w:val="212124"/>
          <w:spacing w:val="-1"/>
        </w:rPr>
        <w:t>u</w:t>
      </w:r>
      <w:r>
        <w:rPr>
          <w:rFonts w:ascii="Calibri" w:eastAsia="Calibri" w:hAnsi="Calibri" w:cs="Calibri"/>
          <w:color w:val="212124"/>
        </w:rPr>
        <w:t>n</w:t>
      </w:r>
      <w:r>
        <w:rPr>
          <w:rFonts w:ascii="Calibri" w:eastAsia="Calibri" w:hAnsi="Calibri" w:cs="Calibri"/>
          <w:color w:val="212124"/>
          <w:spacing w:val="-2"/>
        </w:rPr>
        <w:t>d</w:t>
      </w:r>
      <w:r>
        <w:rPr>
          <w:rFonts w:ascii="Calibri" w:eastAsia="Calibri" w:hAnsi="Calibri" w:cs="Calibri"/>
          <w:color w:val="212124"/>
          <w:spacing w:val="-1"/>
        </w:rPr>
        <w:t>e</w:t>
      </w:r>
      <w:r>
        <w:rPr>
          <w:rFonts w:ascii="Calibri" w:eastAsia="Calibri" w:hAnsi="Calibri" w:cs="Calibri"/>
          <w:color w:val="212124"/>
        </w:rPr>
        <w:t>r t</w:t>
      </w:r>
      <w:r>
        <w:rPr>
          <w:rFonts w:ascii="Calibri" w:eastAsia="Calibri" w:hAnsi="Calibri" w:cs="Calibri"/>
          <w:color w:val="212124"/>
          <w:spacing w:val="-2"/>
        </w:rPr>
        <w:t>ha</w:t>
      </w:r>
      <w:r>
        <w:rPr>
          <w:rFonts w:ascii="Calibri" w:eastAsia="Calibri" w:hAnsi="Calibri" w:cs="Calibri"/>
          <w:color w:val="212124"/>
        </w:rPr>
        <w:t>t</w:t>
      </w:r>
      <w:r>
        <w:rPr>
          <w:rFonts w:ascii="Calibri" w:eastAsia="Calibri" w:hAnsi="Calibri" w:cs="Calibri"/>
          <w:color w:val="212124"/>
          <w:spacing w:val="2"/>
        </w:rPr>
        <w:t xml:space="preserve"> </w:t>
      </w:r>
      <w:r>
        <w:rPr>
          <w:rFonts w:ascii="Calibri" w:eastAsia="Calibri" w:hAnsi="Calibri" w:cs="Calibri"/>
          <w:color w:val="212124"/>
          <w:spacing w:val="-1"/>
        </w:rPr>
        <w:t>A</w:t>
      </w:r>
      <w:r>
        <w:rPr>
          <w:rFonts w:ascii="Calibri" w:eastAsia="Calibri" w:hAnsi="Calibri" w:cs="Calibri"/>
          <w:color w:val="212124"/>
          <w:spacing w:val="-2"/>
        </w:rPr>
        <w:t>c</w:t>
      </w:r>
      <w:r>
        <w:rPr>
          <w:rFonts w:ascii="Calibri" w:eastAsia="Calibri" w:hAnsi="Calibri" w:cs="Calibri"/>
          <w:color w:val="212124"/>
        </w:rPr>
        <w:t>t.</w:t>
      </w:r>
      <w:r>
        <w:rPr>
          <w:rFonts w:ascii="Calibri" w:eastAsia="Calibri" w:hAnsi="Calibri" w:cs="Calibri"/>
          <w:color w:val="212124"/>
          <w:spacing w:val="2"/>
        </w:rPr>
        <w:t xml:space="preserve"> </w:t>
      </w:r>
      <w:r>
        <w:rPr>
          <w:rFonts w:ascii="Calibri" w:eastAsia="Calibri" w:hAnsi="Calibri" w:cs="Calibri"/>
          <w:color w:val="212124"/>
        </w:rPr>
        <w:t>Y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</w:rPr>
        <w:t>u</w:t>
      </w:r>
      <w:r>
        <w:rPr>
          <w:rFonts w:ascii="Calibri" w:eastAsia="Calibri" w:hAnsi="Calibri" w:cs="Calibri"/>
          <w:color w:val="212124"/>
          <w:spacing w:val="-1"/>
        </w:rPr>
        <w:t xml:space="preserve"> </w:t>
      </w:r>
      <w:r>
        <w:rPr>
          <w:rFonts w:ascii="Calibri" w:eastAsia="Calibri" w:hAnsi="Calibri" w:cs="Calibri"/>
          <w:color w:val="212124"/>
          <w:spacing w:val="-2"/>
        </w:rPr>
        <w:t>a</w:t>
      </w:r>
      <w:r>
        <w:rPr>
          <w:rFonts w:ascii="Calibri" w:eastAsia="Calibri" w:hAnsi="Calibri" w:cs="Calibri"/>
          <w:color w:val="212124"/>
          <w:spacing w:val="-1"/>
        </w:rPr>
        <w:t>r</w:t>
      </w:r>
      <w:r>
        <w:rPr>
          <w:rFonts w:ascii="Calibri" w:eastAsia="Calibri" w:hAnsi="Calibri" w:cs="Calibri"/>
          <w:color w:val="212124"/>
        </w:rPr>
        <w:t>e i</w:t>
      </w:r>
      <w:r>
        <w:rPr>
          <w:rFonts w:ascii="Calibri" w:eastAsia="Calibri" w:hAnsi="Calibri" w:cs="Calibri"/>
          <w:color w:val="212124"/>
          <w:spacing w:val="-2"/>
        </w:rPr>
        <w:t>n</w:t>
      </w:r>
      <w:r>
        <w:rPr>
          <w:rFonts w:ascii="Calibri" w:eastAsia="Calibri" w:hAnsi="Calibri" w:cs="Calibri"/>
          <w:color w:val="212124"/>
          <w:spacing w:val="-1"/>
        </w:rPr>
        <w:t>s</w:t>
      </w:r>
      <w:r>
        <w:rPr>
          <w:rFonts w:ascii="Calibri" w:eastAsia="Calibri" w:hAnsi="Calibri" w:cs="Calibri"/>
          <w:color w:val="212124"/>
        </w:rPr>
        <w:t>t</w:t>
      </w:r>
      <w:r>
        <w:rPr>
          <w:rFonts w:ascii="Calibri" w:eastAsia="Calibri" w:hAnsi="Calibri" w:cs="Calibri"/>
          <w:color w:val="212124"/>
          <w:spacing w:val="-1"/>
        </w:rPr>
        <w:t>r</w:t>
      </w:r>
      <w:r>
        <w:rPr>
          <w:rFonts w:ascii="Calibri" w:eastAsia="Calibri" w:hAnsi="Calibri" w:cs="Calibri"/>
          <w:color w:val="212124"/>
          <w:spacing w:val="-3"/>
        </w:rPr>
        <w:t>u</w:t>
      </w:r>
      <w:r>
        <w:rPr>
          <w:rFonts w:ascii="Calibri" w:eastAsia="Calibri" w:hAnsi="Calibri" w:cs="Calibri"/>
          <w:color w:val="212124"/>
        </w:rPr>
        <w:t>c</w:t>
      </w:r>
      <w:r>
        <w:rPr>
          <w:rFonts w:ascii="Calibri" w:eastAsia="Calibri" w:hAnsi="Calibri" w:cs="Calibri"/>
          <w:color w:val="212124"/>
          <w:spacing w:val="1"/>
        </w:rPr>
        <w:t>t</w:t>
      </w:r>
      <w:r>
        <w:rPr>
          <w:rFonts w:ascii="Calibri" w:eastAsia="Calibri" w:hAnsi="Calibri" w:cs="Calibri"/>
          <w:color w:val="212124"/>
          <w:spacing w:val="-3"/>
        </w:rPr>
        <w:t>e</w:t>
      </w:r>
      <w:r>
        <w:rPr>
          <w:rFonts w:ascii="Calibri" w:eastAsia="Calibri" w:hAnsi="Calibri" w:cs="Calibri"/>
          <w:color w:val="212124"/>
        </w:rPr>
        <w:t>d</w:t>
      </w:r>
      <w:r>
        <w:rPr>
          <w:rFonts w:ascii="Calibri" w:eastAsia="Calibri" w:hAnsi="Calibri" w:cs="Calibri"/>
          <w:color w:val="212124"/>
          <w:spacing w:val="2"/>
        </w:rPr>
        <w:t xml:space="preserve"> </w:t>
      </w:r>
      <w:r>
        <w:rPr>
          <w:rFonts w:ascii="Calibri" w:eastAsia="Calibri" w:hAnsi="Calibri" w:cs="Calibri"/>
          <w:color w:val="212124"/>
        </w:rPr>
        <w:t xml:space="preserve">to </w:t>
      </w:r>
      <w:r>
        <w:rPr>
          <w:rFonts w:ascii="Calibri" w:eastAsia="Calibri" w:hAnsi="Calibri" w:cs="Calibri"/>
          <w:color w:val="212124"/>
          <w:spacing w:val="-2"/>
        </w:rPr>
        <w:t>d</w:t>
      </w:r>
      <w:r>
        <w:rPr>
          <w:rFonts w:ascii="Calibri" w:eastAsia="Calibri" w:hAnsi="Calibri" w:cs="Calibri"/>
          <w:color w:val="212124"/>
        </w:rPr>
        <w:t>i</w:t>
      </w:r>
      <w:r>
        <w:rPr>
          <w:rFonts w:ascii="Calibri" w:eastAsia="Calibri" w:hAnsi="Calibri" w:cs="Calibri"/>
          <w:color w:val="212124"/>
          <w:spacing w:val="-1"/>
        </w:rPr>
        <w:t>sre</w:t>
      </w:r>
      <w:r>
        <w:rPr>
          <w:rFonts w:ascii="Calibri" w:eastAsia="Calibri" w:hAnsi="Calibri" w:cs="Calibri"/>
          <w:color w:val="212124"/>
          <w:spacing w:val="-2"/>
        </w:rPr>
        <w:t>ga</w:t>
      </w:r>
      <w:r>
        <w:rPr>
          <w:rFonts w:ascii="Calibri" w:eastAsia="Calibri" w:hAnsi="Calibri" w:cs="Calibri"/>
          <w:color w:val="212124"/>
        </w:rPr>
        <w:t>rd</w:t>
      </w:r>
      <w:r>
        <w:rPr>
          <w:rFonts w:ascii="Calibri" w:eastAsia="Calibri" w:hAnsi="Calibri" w:cs="Calibri"/>
          <w:color w:val="212124"/>
          <w:spacing w:val="-1"/>
        </w:rPr>
        <w:t xml:space="preserve"> </w:t>
      </w:r>
      <w:r>
        <w:rPr>
          <w:rFonts w:ascii="Calibri" w:eastAsia="Calibri" w:hAnsi="Calibri" w:cs="Calibri"/>
          <w:color w:val="212124"/>
          <w:spacing w:val="-2"/>
        </w:rPr>
        <w:t>an</w:t>
      </w:r>
      <w:r>
        <w:rPr>
          <w:rFonts w:ascii="Calibri" w:eastAsia="Calibri" w:hAnsi="Calibri" w:cs="Calibri"/>
          <w:color w:val="212124"/>
        </w:rPr>
        <w:t xml:space="preserve">y </w:t>
      </w:r>
      <w:r>
        <w:rPr>
          <w:rFonts w:ascii="Calibri" w:eastAsia="Calibri" w:hAnsi="Calibri" w:cs="Calibri"/>
          <w:color w:val="212124"/>
          <w:spacing w:val="-1"/>
        </w:rPr>
        <w:t>s</w:t>
      </w:r>
      <w:r>
        <w:rPr>
          <w:rFonts w:ascii="Calibri" w:eastAsia="Calibri" w:hAnsi="Calibri" w:cs="Calibri"/>
          <w:color w:val="212124"/>
        </w:rPr>
        <w:t>t</w:t>
      </w:r>
      <w:r>
        <w:rPr>
          <w:rFonts w:ascii="Calibri" w:eastAsia="Calibri" w:hAnsi="Calibri" w:cs="Calibri"/>
          <w:color w:val="212124"/>
          <w:spacing w:val="-2"/>
        </w:rPr>
        <w:t>a</w:t>
      </w:r>
      <w:r>
        <w:rPr>
          <w:rFonts w:ascii="Calibri" w:eastAsia="Calibri" w:hAnsi="Calibri" w:cs="Calibri"/>
          <w:color w:val="212124"/>
        </w:rPr>
        <w:t>t</w:t>
      </w:r>
      <w:r>
        <w:rPr>
          <w:rFonts w:ascii="Calibri" w:eastAsia="Calibri" w:hAnsi="Calibri" w:cs="Calibri"/>
          <w:color w:val="212124"/>
          <w:spacing w:val="-1"/>
        </w:rPr>
        <w:t>eme</w:t>
      </w:r>
      <w:r>
        <w:rPr>
          <w:rFonts w:ascii="Calibri" w:eastAsia="Calibri" w:hAnsi="Calibri" w:cs="Calibri"/>
          <w:color w:val="212124"/>
          <w:spacing w:val="-2"/>
        </w:rPr>
        <w:t>n</w:t>
      </w:r>
      <w:r>
        <w:rPr>
          <w:rFonts w:ascii="Calibri" w:eastAsia="Calibri" w:hAnsi="Calibri" w:cs="Calibri"/>
          <w:color w:val="212124"/>
        </w:rPr>
        <w:t>t</w:t>
      </w:r>
      <w:r>
        <w:rPr>
          <w:rFonts w:ascii="Calibri" w:eastAsia="Calibri" w:hAnsi="Calibri" w:cs="Calibri"/>
          <w:color w:val="212124"/>
          <w:spacing w:val="2"/>
        </w:rPr>
        <w:t xml:space="preserve"> 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</w:rPr>
        <w:t>r</w:t>
      </w:r>
      <w:r>
        <w:rPr>
          <w:rFonts w:ascii="Calibri" w:eastAsia="Calibri" w:hAnsi="Calibri" w:cs="Calibri"/>
          <w:color w:val="212124"/>
          <w:spacing w:val="-1"/>
        </w:rPr>
        <w:t xml:space="preserve"> re</w:t>
      </w:r>
      <w:r>
        <w:rPr>
          <w:rFonts w:ascii="Calibri" w:eastAsia="Calibri" w:hAnsi="Calibri" w:cs="Calibri"/>
          <w:color w:val="212124"/>
          <w:spacing w:val="-2"/>
        </w:rPr>
        <w:t>p</w:t>
      </w:r>
      <w:r>
        <w:rPr>
          <w:rFonts w:ascii="Calibri" w:eastAsia="Calibri" w:hAnsi="Calibri" w:cs="Calibri"/>
          <w:color w:val="212124"/>
          <w:spacing w:val="-1"/>
        </w:rPr>
        <w:t>resent</w:t>
      </w:r>
      <w:r>
        <w:rPr>
          <w:rFonts w:ascii="Calibri" w:eastAsia="Calibri" w:hAnsi="Calibri" w:cs="Calibri"/>
          <w:color w:val="212124"/>
          <w:spacing w:val="-2"/>
        </w:rPr>
        <w:t>a</w:t>
      </w:r>
      <w:r>
        <w:rPr>
          <w:rFonts w:ascii="Calibri" w:eastAsia="Calibri" w:hAnsi="Calibri" w:cs="Calibri"/>
          <w:color w:val="212124"/>
        </w:rPr>
        <w:t>ti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</w:rPr>
        <w:t>n</w:t>
      </w:r>
      <w:r>
        <w:rPr>
          <w:rFonts w:ascii="Calibri" w:eastAsia="Calibri" w:hAnsi="Calibri" w:cs="Calibri"/>
          <w:color w:val="212124"/>
          <w:spacing w:val="1"/>
        </w:rPr>
        <w:t xml:space="preserve"> </w:t>
      </w:r>
      <w:r>
        <w:rPr>
          <w:rFonts w:ascii="Calibri" w:eastAsia="Calibri" w:hAnsi="Calibri" w:cs="Calibri"/>
          <w:color w:val="212124"/>
          <w:w w:val="101"/>
        </w:rPr>
        <w:t>t</w:t>
      </w:r>
      <w:r>
        <w:rPr>
          <w:rFonts w:ascii="Calibri" w:eastAsia="Calibri" w:hAnsi="Calibri" w:cs="Calibri"/>
          <w:color w:val="212124"/>
        </w:rPr>
        <w:t>o t</w:t>
      </w:r>
      <w:r>
        <w:rPr>
          <w:rFonts w:ascii="Calibri" w:eastAsia="Calibri" w:hAnsi="Calibri" w:cs="Calibri"/>
          <w:color w:val="212124"/>
          <w:spacing w:val="-2"/>
        </w:rPr>
        <w:t>h</w:t>
      </w:r>
      <w:r>
        <w:rPr>
          <w:rFonts w:ascii="Calibri" w:eastAsia="Calibri" w:hAnsi="Calibri" w:cs="Calibri"/>
          <w:color w:val="212124"/>
        </w:rPr>
        <w:t>e</w:t>
      </w:r>
      <w:r>
        <w:rPr>
          <w:rFonts w:ascii="Calibri" w:eastAsia="Calibri" w:hAnsi="Calibri" w:cs="Calibri"/>
          <w:color w:val="212124"/>
          <w:spacing w:val="-1"/>
        </w:rPr>
        <w:t xml:space="preserve"> </w:t>
      </w:r>
      <w:r>
        <w:rPr>
          <w:rFonts w:ascii="Calibri" w:eastAsia="Calibri" w:hAnsi="Calibri" w:cs="Calibri"/>
          <w:color w:val="212124"/>
        </w:rPr>
        <w:t>c</w:t>
      </w:r>
      <w:r>
        <w:rPr>
          <w:rFonts w:ascii="Calibri" w:eastAsia="Calibri" w:hAnsi="Calibri" w:cs="Calibri"/>
          <w:color w:val="212124"/>
          <w:spacing w:val="-2"/>
        </w:rPr>
        <w:t>on</w:t>
      </w:r>
      <w:r>
        <w:rPr>
          <w:rFonts w:ascii="Calibri" w:eastAsia="Calibri" w:hAnsi="Calibri" w:cs="Calibri"/>
          <w:color w:val="212124"/>
          <w:spacing w:val="1"/>
        </w:rPr>
        <w:t>t</w:t>
      </w:r>
      <w:r>
        <w:rPr>
          <w:rFonts w:ascii="Calibri" w:eastAsia="Calibri" w:hAnsi="Calibri" w:cs="Calibri"/>
          <w:color w:val="212124"/>
          <w:spacing w:val="-1"/>
        </w:rPr>
        <w:t>r</w:t>
      </w:r>
      <w:r>
        <w:rPr>
          <w:rFonts w:ascii="Calibri" w:eastAsia="Calibri" w:hAnsi="Calibri" w:cs="Calibri"/>
          <w:color w:val="212124"/>
          <w:spacing w:val="-3"/>
        </w:rPr>
        <w:t>a</w:t>
      </w:r>
      <w:r>
        <w:rPr>
          <w:rFonts w:ascii="Calibri" w:eastAsia="Calibri" w:hAnsi="Calibri" w:cs="Calibri"/>
          <w:color w:val="212124"/>
          <w:spacing w:val="-1"/>
        </w:rPr>
        <w:t>r</w:t>
      </w:r>
      <w:r>
        <w:rPr>
          <w:rFonts w:ascii="Calibri" w:eastAsia="Calibri" w:hAnsi="Calibri" w:cs="Calibri"/>
          <w:color w:val="212124"/>
        </w:rPr>
        <w:t>y</w:t>
      </w:r>
      <w:r>
        <w:rPr>
          <w:rFonts w:ascii="Calibri" w:eastAsia="Calibri" w:hAnsi="Calibri" w:cs="Calibri"/>
          <w:color w:val="212124"/>
          <w:spacing w:val="2"/>
        </w:rPr>
        <w:t xml:space="preserve"> </w:t>
      </w:r>
      <w:r>
        <w:rPr>
          <w:rFonts w:ascii="Calibri" w:eastAsia="Calibri" w:hAnsi="Calibri" w:cs="Calibri"/>
          <w:color w:val="212124"/>
        </w:rPr>
        <w:t>c</w:t>
      </w:r>
      <w:r>
        <w:rPr>
          <w:rFonts w:ascii="Calibri" w:eastAsia="Calibri" w:hAnsi="Calibri" w:cs="Calibri"/>
          <w:color w:val="212124"/>
          <w:spacing w:val="-2"/>
        </w:rPr>
        <w:t>on</w:t>
      </w:r>
      <w:r>
        <w:rPr>
          <w:rFonts w:ascii="Calibri" w:eastAsia="Calibri" w:hAnsi="Calibri" w:cs="Calibri"/>
          <w:color w:val="212124"/>
          <w:spacing w:val="1"/>
        </w:rPr>
        <w:t>t</w:t>
      </w:r>
      <w:r>
        <w:rPr>
          <w:rFonts w:ascii="Calibri" w:eastAsia="Calibri" w:hAnsi="Calibri" w:cs="Calibri"/>
          <w:color w:val="212124"/>
          <w:spacing w:val="-2"/>
        </w:rPr>
        <w:t>a</w:t>
      </w:r>
      <w:r>
        <w:rPr>
          <w:rFonts w:ascii="Calibri" w:eastAsia="Calibri" w:hAnsi="Calibri" w:cs="Calibri"/>
          <w:color w:val="212124"/>
        </w:rPr>
        <w:t>i</w:t>
      </w:r>
      <w:r>
        <w:rPr>
          <w:rFonts w:ascii="Calibri" w:eastAsia="Calibri" w:hAnsi="Calibri" w:cs="Calibri"/>
          <w:color w:val="212124"/>
          <w:spacing w:val="-2"/>
        </w:rPr>
        <w:t>n</w:t>
      </w:r>
      <w:r>
        <w:rPr>
          <w:rFonts w:ascii="Calibri" w:eastAsia="Calibri" w:hAnsi="Calibri" w:cs="Calibri"/>
          <w:color w:val="212124"/>
          <w:spacing w:val="-1"/>
        </w:rPr>
        <w:t>e</w:t>
      </w:r>
      <w:r>
        <w:rPr>
          <w:rFonts w:ascii="Calibri" w:eastAsia="Calibri" w:hAnsi="Calibri" w:cs="Calibri"/>
          <w:color w:val="212124"/>
        </w:rPr>
        <w:t>d</w:t>
      </w:r>
      <w:r>
        <w:rPr>
          <w:rFonts w:ascii="Calibri" w:eastAsia="Calibri" w:hAnsi="Calibri" w:cs="Calibri"/>
          <w:color w:val="212124"/>
          <w:spacing w:val="1"/>
        </w:rPr>
        <w:t xml:space="preserve"> </w:t>
      </w:r>
      <w:r>
        <w:rPr>
          <w:rFonts w:ascii="Calibri" w:eastAsia="Calibri" w:hAnsi="Calibri" w:cs="Calibri"/>
          <w:color w:val="212124"/>
        </w:rPr>
        <w:t>in</w:t>
      </w:r>
      <w:r>
        <w:rPr>
          <w:rFonts w:ascii="Calibri" w:eastAsia="Calibri" w:hAnsi="Calibri" w:cs="Calibri"/>
          <w:color w:val="212124"/>
          <w:spacing w:val="-1"/>
        </w:rPr>
        <w:t xml:space="preserve"> </w:t>
      </w:r>
      <w:r>
        <w:rPr>
          <w:rFonts w:ascii="Calibri" w:eastAsia="Calibri" w:hAnsi="Calibri" w:cs="Calibri"/>
          <w:color w:val="212124"/>
        </w:rPr>
        <w:t>t</w:t>
      </w:r>
      <w:r>
        <w:rPr>
          <w:rFonts w:ascii="Calibri" w:eastAsia="Calibri" w:hAnsi="Calibri" w:cs="Calibri"/>
          <w:color w:val="212124"/>
          <w:spacing w:val="-2"/>
        </w:rPr>
        <w:t>h</w:t>
      </w:r>
      <w:r>
        <w:rPr>
          <w:rFonts w:ascii="Calibri" w:eastAsia="Calibri" w:hAnsi="Calibri" w:cs="Calibri"/>
          <w:color w:val="212124"/>
        </w:rPr>
        <w:t>is</w:t>
      </w:r>
      <w:r>
        <w:rPr>
          <w:rFonts w:ascii="Calibri" w:eastAsia="Calibri" w:hAnsi="Calibri" w:cs="Calibri"/>
          <w:color w:val="212124"/>
          <w:spacing w:val="1"/>
        </w:rPr>
        <w:t xml:space="preserve"> </w:t>
      </w:r>
      <w:r>
        <w:rPr>
          <w:rFonts w:ascii="Calibri" w:eastAsia="Calibri" w:hAnsi="Calibri" w:cs="Calibri"/>
          <w:color w:val="212124"/>
          <w:w w:val="101"/>
        </w:rPr>
        <w:t>c</w:t>
      </w:r>
      <w:r>
        <w:rPr>
          <w:rFonts w:ascii="Calibri" w:eastAsia="Calibri" w:hAnsi="Calibri" w:cs="Calibri"/>
          <w:color w:val="212124"/>
          <w:spacing w:val="-2"/>
        </w:rPr>
        <w:t>o</w:t>
      </w:r>
      <w:r>
        <w:rPr>
          <w:rFonts w:ascii="Calibri" w:eastAsia="Calibri" w:hAnsi="Calibri" w:cs="Calibri"/>
          <w:color w:val="212124"/>
          <w:spacing w:val="-1"/>
        </w:rPr>
        <w:t>r</w:t>
      </w:r>
      <w:r>
        <w:rPr>
          <w:rFonts w:ascii="Calibri" w:eastAsia="Calibri" w:hAnsi="Calibri" w:cs="Calibri"/>
          <w:color w:val="212124"/>
          <w:spacing w:val="-2"/>
        </w:rPr>
        <w:t>r</w:t>
      </w:r>
      <w:r>
        <w:rPr>
          <w:rFonts w:ascii="Calibri" w:eastAsia="Calibri" w:hAnsi="Calibri" w:cs="Calibri"/>
          <w:color w:val="212124"/>
          <w:spacing w:val="-1"/>
        </w:rPr>
        <w:t>e</w:t>
      </w:r>
      <w:r>
        <w:rPr>
          <w:rFonts w:ascii="Calibri" w:eastAsia="Calibri" w:hAnsi="Calibri" w:cs="Calibri"/>
          <w:color w:val="212124"/>
        </w:rPr>
        <w:t>s</w:t>
      </w:r>
      <w:r>
        <w:rPr>
          <w:rFonts w:ascii="Calibri" w:eastAsia="Calibri" w:hAnsi="Calibri" w:cs="Calibri"/>
          <w:color w:val="212124"/>
          <w:spacing w:val="-2"/>
        </w:rPr>
        <w:t>pond</w:t>
      </w:r>
      <w:r>
        <w:rPr>
          <w:rFonts w:ascii="Calibri" w:eastAsia="Calibri" w:hAnsi="Calibri" w:cs="Calibri"/>
          <w:color w:val="212124"/>
          <w:spacing w:val="-1"/>
        </w:rPr>
        <w:t>en</w:t>
      </w:r>
      <w:r>
        <w:rPr>
          <w:rFonts w:ascii="Calibri" w:eastAsia="Calibri" w:hAnsi="Calibri" w:cs="Calibri"/>
          <w:color w:val="212124"/>
          <w:spacing w:val="-1"/>
          <w:w w:val="101"/>
        </w:rPr>
        <w:t>c</w:t>
      </w:r>
      <w:r>
        <w:rPr>
          <w:rFonts w:ascii="Calibri" w:eastAsia="Calibri" w:hAnsi="Calibri" w:cs="Calibri"/>
          <w:color w:val="212124"/>
        </w:rPr>
        <w:t>e.”</w:t>
      </w:r>
    </w:p>
    <w:p w14:paraId="4AFE4BC0" w14:textId="77777777" w:rsidR="00A119A8" w:rsidRDefault="002E1147" w:rsidP="005A571E">
      <w:pPr>
        <w:spacing w:before="6" w:line="100" w:lineRule="exact"/>
        <w:jc w:val="both"/>
        <w:rPr>
          <w:sz w:val="11"/>
          <w:szCs w:val="11"/>
        </w:rPr>
      </w:pPr>
      <w:r>
        <w:lastRenderedPageBreak/>
        <w:pict w14:anchorId="317D1BEF">
          <v:group id="_x0000_s1057" alt="" style="position:absolute;left:0;text-align:left;margin-left:23.7pt;margin-top:23.75pt;width:548.5pt;height:794.4pt;z-index:-251652608;mso-position-horizontal-relative:page;mso-position-vertical-relative:page" coordorigin="474,475" coordsize="10970,15888">
            <v:shape id="_x0000_s1058" alt="" style="position:absolute;left:480;top:485;width:29;height:0" coordorigin="480,485" coordsize="29,0" path="m480,485r29,e" filled="f" strokecolor="#212124" strokeweight=".58pt">
              <v:path arrowok="t"/>
            </v:shape>
            <v:shape id="_x0000_s1059" alt="" style="position:absolute;left:509;top:485;width:10901;height:0" coordorigin="509,485" coordsize="10901,0" path="m509,485r10901,e" filled="f" strokecolor="#212124" strokeweight=".58pt">
              <v:path arrowok="t"/>
            </v:shape>
            <v:shape id="_x0000_s1060" alt="" style="position:absolute;left:509;top:494;width:10901;height:0" coordorigin="509,494" coordsize="10901,0" path="m509,494r10901,e" filled="f" strokecolor="#fdfdfd" strokeweight=".58pt">
              <v:path arrowok="t"/>
            </v:shape>
            <v:shape id="_x0000_s1061" alt="" style="position:absolute;left:509;top:504;width:10901;height:0" coordorigin="509,504" coordsize="10901,0" path="m509,504r10901,e" filled="f" strokecolor="#212124" strokeweight=".58pt">
              <v:path arrowok="t"/>
            </v:shape>
            <v:shape id="_x0000_s1062" alt="" style="position:absolute;left:11410;top:485;width:29;height:0" coordorigin="11410,485" coordsize="29,0" path="m11410,485r28,e" filled="f" strokecolor="#212124" strokeweight=".58pt">
              <v:path arrowok="t"/>
            </v:shape>
            <v:shape id="_x0000_s1063" alt="" style="position:absolute;left:494;top:490;width:0;height:15859" coordorigin="494,490" coordsize="0,15859" path="m494,490r,15859e" filled="f" strokecolor="#212124" strokeweight=".58pt">
              <v:path arrowok="t"/>
            </v:shape>
            <v:shape id="_x0000_s1064" alt="" style="position:absolute;left:499;top:485;width:0;height:15869" coordorigin="499,485" coordsize="0,15869" path="m499,485r,15869e" filled="f" strokecolor="#fdfdfd" strokeweight=".96pt">
              <v:path arrowok="t"/>
            </v:shape>
            <v:shape id="_x0000_s1065" alt="" style="position:absolute;left:504;top:509;width:0;height:15821" coordorigin="504,509" coordsize="0,15821" path="m504,509r,15821e" filled="f" strokecolor="#212124" strokeweight=".58pt">
              <v:path arrowok="t"/>
            </v:shape>
            <v:shape id="_x0000_s1066" alt="" style="position:absolute;left:11425;top:490;width:0;height:15859" coordorigin="11425,490" coordsize="0,15859" path="m11425,490r,15859e" filled="f" strokecolor="#212124" strokeweight=".58pt">
              <v:path arrowok="t"/>
            </v:shape>
            <v:shape id="_x0000_s1067" alt="" style="position:absolute;left:11419;top:485;width:0;height:15869" coordorigin="11419,485" coordsize="0,15869" path="m11419,485r,15869e" filled="f" strokecolor="#fdfdfd" strokeweight=".96pt">
              <v:path arrowok="t"/>
            </v:shape>
            <v:shape id="_x0000_s1068" alt="" style="position:absolute;left:11414;top:509;width:0;height:15821" coordorigin="11414,509" coordsize="0,15821" path="m11414,509r,15821e" filled="f" strokecolor="#212124" strokeweight=".58pt">
              <v:path arrowok="t"/>
            </v:shape>
            <v:shape id="_x0000_s1069" alt="" style="position:absolute;left:480;top:16354;width:29;height:0" coordorigin="480,16354" coordsize="29,0" path="m480,16354r29,e" filled="f" strokecolor="#212124" strokeweight=".58pt">
              <v:path arrowok="t"/>
            </v:shape>
            <v:shape id="_x0000_s1070" alt="" style="position:absolute;left:509;top:16354;width:10901;height:0" coordorigin="509,16354" coordsize="10901,0" path="m509,16354r10901,e" filled="f" strokecolor="#212124" strokeweight=".58pt">
              <v:path arrowok="t"/>
            </v:shape>
            <v:shape id="_x0000_s1071" alt="" style="position:absolute;left:509;top:16344;width:10901;height:0" coordorigin="509,16344" coordsize="10901,0" path="m509,16344r10901,e" filled="f" strokecolor="#fdfdfd" strokeweight=".58pt">
              <v:path arrowok="t"/>
            </v:shape>
            <v:shape id="_x0000_s1072" alt="" style="position:absolute;left:509;top:16334;width:10901;height:0" coordorigin="509,16334" coordsize="10901,0" path="m509,16334r10901,e" filled="f" strokecolor="#212124" strokeweight=".58pt">
              <v:path arrowok="t"/>
            </v:shape>
            <v:shape id="_x0000_s1073" alt="" style="position:absolute;left:11410;top:16354;width:29;height:0" coordorigin="11410,16354" coordsize="29,0" path="m11410,16354r28,e" filled="f" strokecolor="#212124" strokeweight=".58pt">
              <v:path arrowok="t"/>
            </v:shape>
            <w10:wrap anchorx="page" anchory="page"/>
          </v:group>
        </w:pict>
      </w:r>
    </w:p>
    <w:p w14:paraId="18ACE15D" w14:textId="77777777" w:rsidR="00A119A8" w:rsidRDefault="00A119A8" w:rsidP="005A571E">
      <w:pPr>
        <w:spacing w:line="200" w:lineRule="exact"/>
        <w:jc w:val="both"/>
      </w:pPr>
    </w:p>
    <w:p w14:paraId="3B4E73BE" w14:textId="77777777" w:rsidR="00A119A8" w:rsidRDefault="002E1147" w:rsidP="005A571E">
      <w:pPr>
        <w:spacing w:before="5" w:line="320" w:lineRule="exact"/>
        <w:ind w:left="3035"/>
        <w:jc w:val="both"/>
        <w:rPr>
          <w:rFonts w:ascii="Calibri" w:eastAsia="Calibri" w:hAnsi="Calibri" w:cs="Calibri"/>
          <w:sz w:val="28"/>
          <w:szCs w:val="28"/>
        </w:rPr>
      </w:pPr>
      <w:r>
        <w:pict w14:anchorId="34658F1F">
          <v:shape id="_x0000_s1056" type="#_x0000_t75" alt="" style="position:absolute;left:0;text-align:left;margin-left:29.9pt;margin-top:37.5pt;width:55.35pt;height:42.85pt;z-index:-251653632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 w:rsidR="0076748D"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STAGE</w:t>
      </w:r>
      <w:r w:rsidR="0076748D">
        <w:rPr>
          <w:rFonts w:ascii="Calibri" w:eastAsia="Calibri" w:hAnsi="Calibri" w:cs="Calibri"/>
          <w:b/>
          <w:color w:val="212124"/>
          <w:spacing w:val="-9"/>
          <w:position w:val="-1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2</w:t>
      </w:r>
      <w:r w:rsidR="0076748D">
        <w:rPr>
          <w:rFonts w:ascii="Calibri" w:eastAsia="Calibri" w:hAnsi="Calibri" w:cs="Calibri"/>
          <w:b/>
          <w:color w:val="212124"/>
          <w:spacing w:val="-2"/>
          <w:position w:val="-1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GR</w:t>
      </w:r>
      <w:r w:rsidR="0076748D">
        <w:rPr>
          <w:rFonts w:ascii="Calibri" w:eastAsia="Calibri" w:hAnsi="Calibri" w:cs="Calibri"/>
          <w:b/>
          <w:color w:val="212124"/>
          <w:spacing w:val="-1"/>
          <w:position w:val="-1"/>
          <w:sz w:val="28"/>
          <w:szCs w:val="28"/>
        </w:rPr>
        <w:t>I</w:t>
      </w:r>
      <w:r w:rsidR="0076748D"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EVANCE</w:t>
      </w:r>
      <w:r w:rsidR="0076748D">
        <w:rPr>
          <w:rFonts w:ascii="Calibri" w:eastAsia="Calibri" w:hAnsi="Calibri" w:cs="Calibri"/>
          <w:b/>
          <w:color w:val="212124"/>
          <w:spacing w:val="-14"/>
          <w:position w:val="-1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NOTIFICATION</w:t>
      </w:r>
      <w:r w:rsidR="0076748D">
        <w:rPr>
          <w:rFonts w:ascii="Calibri" w:eastAsia="Calibri" w:hAnsi="Calibri" w:cs="Calibri"/>
          <w:b/>
          <w:color w:val="212124"/>
          <w:spacing w:val="-18"/>
          <w:position w:val="-1"/>
          <w:sz w:val="28"/>
          <w:szCs w:val="28"/>
        </w:rPr>
        <w:t xml:space="preserve"> </w:t>
      </w:r>
      <w:r w:rsidR="0076748D">
        <w:rPr>
          <w:rFonts w:ascii="Calibri" w:eastAsia="Calibri" w:hAnsi="Calibri" w:cs="Calibri"/>
          <w:b/>
          <w:color w:val="212124"/>
          <w:position w:val="-1"/>
          <w:sz w:val="28"/>
          <w:szCs w:val="28"/>
        </w:rPr>
        <w:t>FORM</w:t>
      </w:r>
    </w:p>
    <w:p w14:paraId="4BBB1A63" w14:textId="77777777" w:rsidR="00A119A8" w:rsidRDefault="00A119A8" w:rsidP="005A571E">
      <w:pPr>
        <w:spacing w:line="200" w:lineRule="exact"/>
        <w:jc w:val="both"/>
      </w:pPr>
    </w:p>
    <w:p w14:paraId="63F0240D" w14:textId="77777777" w:rsidR="00A119A8" w:rsidRDefault="00A119A8" w:rsidP="005A571E">
      <w:pPr>
        <w:spacing w:line="200" w:lineRule="exact"/>
        <w:jc w:val="both"/>
      </w:pPr>
    </w:p>
    <w:p w14:paraId="0EA3E9A2" w14:textId="77777777" w:rsidR="00A119A8" w:rsidRDefault="00A119A8" w:rsidP="005A571E">
      <w:pPr>
        <w:spacing w:before="3" w:line="220" w:lineRule="exact"/>
        <w:jc w:val="both"/>
        <w:rPr>
          <w:sz w:val="22"/>
          <w:szCs w:val="22"/>
        </w:rPr>
      </w:pPr>
    </w:p>
    <w:p w14:paraId="41469656" w14:textId="77777777" w:rsidR="00A119A8" w:rsidRDefault="0076748D" w:rsidP="005A571E">
      <w:pPr>
        <w:spacing w:before="14"/>
        <w:ind w:left="358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212124"/>
          <w:sz w:val="24"/>
          <w:szCs w:val="24"/>
        </w:rPr>
        <w:t>ish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212124"/>
          <w:sz w:val="24"/>
          <w:szCs w:val="24"/>
        </w:rPr>
        <w:t>ri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G</w:t>
      </w:r>
      <w:r>
        <w:rPr>
          <w:rFonts w:ascii="Calibri" w:eastAsia="Calibri" w:hAnsi="Calibri" w:cs="Calibri"/>
          <w:color w:val="212124"/>
          <w:sz w:val="24"/>
          <w:szCs w:val="24"/>
        </w:rPr>
        <w:t>riev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’s</w:t>
      </w:r>
      <w:r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z w:val="24"/>
          <w:szCs w:val="24"/>
        </w:rPr>
        <w:t>on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an</w:t>
      </w:r>
      <w:r>
        <w:rPr>
          <w:rFonts w:ascii="Calibri" w:eastAsia="Calibri" w:hAnsi="Calibri" w:cs="Calibri"/>
          <w:color w:val="212124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see</w:t>
      </w:r>
      <w:r>
        <w:rPr>
          <w:rFonts w:ascii="Calibri" w:eastAsia="Calibri" w:hAnsi="Calibri" w:cs="Calibri"/>
          <w:color w:val="212124"/>
          <w:sz w:val="24"/>
          <w:szCs w:val="24"/>
        </w:rPr>
        <w:t>k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th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assistanc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z w:val="24"/>
          <w:szCs w:val="24"/>
        </w:rPr>
        <w:t>f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th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Unio</w:t>
      </w:r>
      <w:r>
        <w:rPr>
          <w:rFonts w:ascii="Calibri" w:eastAsia="Calibri" w:hAnsi="Calibri" w:cs="Calibri"/>
          <w:color w:val="212124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resolv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the matters</w:t>
      </w:r>
      <w:r>
        <w:rPr>
          <w:rFonts w:ascii="Calibri" w:eastAsia="Calibri" w:hAnsi="Calibri" w:cs="Calibri"/>
          <w:color w:val="212124"/>
          <w:sz w:val="24"/>
          <w:szCs w:val="24"/>
        </w:rPr>
        <w:t>.</w:t>
      </w:r>
    </w:p>
    <w:p w14:paraId="4C023AB5" w14:textId="77777777" w:rsidR="00A119A8" w:rsidRDefault="0076748D" w:rsidP="005A571E">
      <w:pPr>
        <w:ind w:left="358" w:right="1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G</w:t>
      </w:r>
      <w:r>
        <w:rPr>
          <w:rFonts w:ascii="Calibri" w:eastAsia="Calibri" w:hAnsi="Calibri" w:cs="Calibri"/>
          <w:color w:val="212124"/>
          <w:sz w:val="24"/>
          <w:szCs w:val="24"/>
        </w:rPr>
        <w:t>riev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rel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z w:val="24"/>
          <w:szCs w:val="24"/>
        </w:rPr>
        <w:t>s</w:t>
      </w:r>
      <w:r>
        <w:rPr>
          <w:rFonts w:ascii="Calibri" w:eastAsia="Calibri" w:hAnsi="Calibri" w:cs="Calibri"/>
          <w:color w:val="212124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ma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ers</w:t>
      </w:r>
      <w:r>
        <w:rPr>
          <w:rFonts w:ascii="Calibri" w:eastAsia="Calibri" w:hAnsi="Calibri" w:cs="Calibri"/>
          <w:color w:val="212124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as</w:t>
      </w:r>
      <w:r>
        <w:rPr>
          <w:rFonts w:ascii="Calibri" w:eastAsia="Calibri" w:hAnsi="Calibri" w:cs="Calibri"/>
          <w:color w:val="212124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outl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212124"/>
          <w:sz w:val="24"/>
          <w:szCs w:val="24"/>
        </w:rPr>
        <w:t>ed</w:t>
      </w:r>
      <w:r>
        <w:rPr>
          <w:rFonts w:ascii="Calibri" w:eastAsia="Calibri" w:hAnsi="Calibri" w:cs="Calibri"/>
          <w:color w:val="212124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212124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STAGE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1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Grievanc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212124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z w:val="24"/>
          <w:szCs w:val="24"/>
        </w:rPr>
        <w:t>m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z w:val="24"/>
          <w:szCs w:val="24"/>
        </w:rPr>
        <w:t>at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z w:val="24"/>
          <w:szCs w:val="24"/>
        </w:rPr>
        <w:t>ac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212124"/>
          <w:sz w:val="24"/>
          <w:szCs w:val="24"/>
        </w:rPr>
        <w:t>.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resul</w:t>
      </w:r>
      <w:r>
        <w:rPr>
          <w:rFonts w:ascii="Calibri" w:eastAsia="Calibri" w:hAnsi="Calibri" w:cs="Calibri"/>
          <w:color w:val="212124"/>
          <w:sz w:val="24"/>
          <w:szCs w:val="24"/>
        </w:rPr>
        <w:t>t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of raisin</w:t>
      </w:r>
      <w:r>
        <w:rPr>
          <w:rFonts w:ascii="Calibri" w:eastAsia="Calibri" w:hAnsi="Calibri" w:cs="Calibri"/>
          <w:color w:val="212124"/>
          <w:sz w:val="24"/>
          <w:szCs w:val="24"/>
        </w:rPr>
        <w:t>g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matte</w:t>
      </w:r>
      <w:r>
        <w:rPr>
          <w:rFonts w:ascii="Calibri" w:eastAsia="Calibri" w:hAnsi="Calibri" w:cs="Calibri"/>
          <w:color w:val="212124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wit</w:t>
      </w:r>
      <w:r>
        <w:rPr>
          <w:rFonts w:ascii="Calibri" w:eastAsia="Calibri" w:hAnsi="Calibri" w:cs="Calibri"/>
          <w:color w:val="212124"/>
          <w:sz w:val="24"/>
          <w:szCs w:val="24"/>
        </w:rPr>
        <w:t>h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appropriat</w:t>
      </w:r>
      <w:r>
        <w:rPr>
          <w:rFonts w:ascii="Calibri" w:eastAsia="Calibri" w:hAnsi="Calibri" w:cs="Calibri"/>
          <w:color w:val="212124"/>
          <w:sz w:val="24"/>
          <w:szCs w:val="24"/>
        </w:rPr>
        <w:t>e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Superviso</w:t>
      </w:r>
      <w:r>
        <w:rPr>
          <w:rFonts w:ascii="Calibri" w:eastAsia="Calibri" w:hAnsi="Calibri" w:cs="Calibri"/>
          <w:color w:val="212124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212124"/>
          <w:sz w:val="24"/>
          <w:szCs w:val="24"/>
        </w:rPr>
        <w:t>r</w:t>
      </w:r>
      <w:r>
        <w:rPr>
          <w:rFonts w:ascii="Calibri" w:eastAsia="Calibri" w:hAnsi="Calibri" w:cs="Calibri"/>
          <w:color w:val="21212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12124"/>
          <w:spacing w:val="-1"/>
          <w:sz w:val="24"/>
          <w:szCs w:val="24"/>
        </w:rPr>
        <w:t>Manager:</w:t>
      </w:r>
      <w:r>
        <w:rPr>
          <w:rFonts w:ascii="Calibri" w:eastAsia="Calibri" w:hAnsi="Calibri" w:cs="Calibri"/>
          <w:color w:val="212124"/>
          <w:sz w:val="24"/>
          <w:szCs w:val="24"/>
        </w:rPr>
        <w:t>-</w:t>
      </w:r>
    </w:p>
    <w:p w14:paraId="0C9306F3" w14:textId="77777777" w:rsidR="00A119A8" w:rsidRDefault="00A119A8" w:rsidP="005A571E">
      <w:pPr>
        <w:spacing w:before="13" w:line="280" w:lineRule="exact"/>
        <w:jc w:val="both"/>
        <w:rPr>
          <w:sz w:val="28"/>
          <w:szCs w:val="28"/>
        </w:rPr>
      </w:pPr>
    </w:p>
    <w:p w14:paraId="7F7E5FE8" w14:textId="77777777" w:rsidR="00A119A8" w:rsidRDefault="002E1147" w:rsidP="005A571E">
      <w:pPr>
        <w:ind w:left="1154"/>
        <w:jc w:val="both"/>
        <w:rPr>
          <w:rFonts w:ascii="Calibri" w:eastAsia="Calibri" w:hAnsi="Calibri" w:cs="Calibri"/>
          <w:sz w:val="24"/>
          <w:szCs w:val="24"/>
        </w:rPr>
      </w:pPr>
      <w:r>
        <w:pict w14:anchorId="69482408">
          <v:group id="_x0000_s1054" alt="" style="position:absolute;left:0;text-align:left;margin-left:65.4pt;margin-top:1.3pt;width:12.4pt;height:12.35pt;z-index:-251658752;mso-position-horizontal-relative:page" coordorigin="1308,26" coordsize="248,247">
            <v:shape id="_x0000_s1055" alt="" style="position:absolute;left:1308;top:26;width:248;height:247" coordorigin="1308,26" coordsize="248,247" path="m1308,26r248,l1556,273r-248,l1308,26xe" filled="f" strokecolor="#212124" strokeweight=".25386mm">
              <v:path arrowok="t"/>
            </v:shape>
            <w10:wrap anchorx="page"/>
          </v:group>
        </w:pic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o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r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e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s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p</w:t>
      </w:r>
      <w:r w:rsidR="0076748D">
        <w:rPr>
          <w:rFonts w:ascii="Calibri" w:eastAsia="Calibri" w:hAnsi="Calibri" w:cs="Calibri"/>
          <w:color w:val="212124"/>
          <w:spacing w:val="-2"/>
          <w:sz w:val="24"/>
          <w:szCs w:val="24"/>
        </w:rPr>
        <w:t>o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n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se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>w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as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pacing w:val="-2"/>
          <w:sz w:val="24"/>
          <w:szCs w:val="24"/>
        </w:rPr>
        <w:t>r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ecei</w:t>
      </w:r>
      <w:r w:rsidR="0076748D">
        <w:rPr>
          <w:rFonts w:ascii="Calibri" w:eastAsia="Calibri" w:hAnsi="Calibri" w:cs="Calibri"/>
          <w:color w:val="212124"/>
          <w:spacing w:val="-2"/>
          <w:sz w:val="24"/>
          <w:szCs w:val="24"/>
        </w:rPr>
        <w:t>v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ed</w:t>
      </w:r>
    </w:p>
    <w:p w14:paraId="2E3239FF" w14:textId="77777777" w:rsidR="00A119A8" w:rsidRDefault="00A119A8" w:rsidP="005A571E">
      <w:pPr>
        <w:spacing w:before="10" w:line="100" w:lineRule="exact"/>
        <w:jc w:val="both"/>
        <w:rPr>
          <w:sz w:val="11"/>
          <w:szCs w:val="11"/>
        </w:rPr>
      </w:pPr>
    </w:p>
    <w:p w14:paraId="57E7C912" w14:textId="77777777" w:rsidR="00A119A8" w:rsidRDefault="002E1147" w:rsidP="005A571E">
      <w:pPr>
        <w:ind w:left="1154"/>
        <w:jc w:val="both"/>
        <w:rPr>
          <w:rFonts w:ascii="Calibri" w:eastAsia="Calibri" w:hAnsi="Calibri" w:cs="Calibri"/>
          <w:sz w:val="24"/>
          <w:szCs w:val="24"/>
        </w:rPr>
      </w:pPr>
      <w:r>
        <w:pict w14:anchorId="7BEB9B8A">
          <v:group id="_x0000_s1052" alt="" style="position:absolute;left:0;text-align:left;margin-left:65.4pt;margin-top:1.3pt;width:12.4pt;height:12.35pt;z-index:-251660800;mso-position-horizontal-relative:page" coordorigin="1308,26" coordsize="248,247">
            <v:shape id="_x0000_s1053" alt="" style="position:absolute;left:1308;top:26;width:248;height:247" coordorigin="1308,26" coordsize="248,247" path="m1308,26r248,l1556,273r-248,l1308,26xe" filled="f" strokecolor="#212124" strokeweight=".25386mm">
              <v:path arrowok="t"/>
            </v:shape>
            <w10:wrap anchorx="page"/>
          </v:group>
        </w:pic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The response received was inadequate</w:t>
      </w:r>
    </w:p>
    <w:p w14:paraId="7219A4C8" w14:textId="77777777" w:rsidR="00A119A8" w:rsidRDefault="00A119A8" w:rsidP="005A571E">
      <w:pPr>
        <w:spacing w:before="10" w:line="100" w:lineRule="exact"/>
        <w:jc w:val="both"/>
        <w:rPr>
          <w:sz w:val="11"/>
          <w:szCs w:val="11"/>
        </w:rPr>
      </w:pPr>
    </w:p>
    <w:p w14:paraId="5CD3866A" w14:textId="77777777" w:rsidR="00A119A8" w:rsidRDefault="002E1147" w:rsidP="005A571E">
      <w:pPr>
        <w:spacing w:line="280" w:lineRule="exact"/>
        <w:ind w:left="1154"/>
        <w:jc w:val="both"/>
        <w:rPr>
          <w:rFonts w:ascii="Calibri" w:eastAsia="Calibri" w:hAnsi="Calibri" w:cs="Calibri"/>
          <w:sz w:val="24"/>
          <w:szCs w:val="24"/>
        </w:rPr>
      </w:pPr>
      <w:r>
        <w:pict w14:anchorId="2E6B9093">
          <v:group id="_x0000_s1050" alt="" style="position:absolute;left:0;text-align:left;margin-left:65.4pt;margin-top:1.3pt;width:12.4pt;height:12.35pt;z-index:-251659776;mso-position-horizontal-relative:page" coordorigin="1308,26" coordsize="248,247">
            <v:shape id="_x0000_s1051" alt="" style="position:absolute;left:1308;top:26;width:248;height:247" coordorigin="1308,26" coordsize="248,247" path="m1308,26r248,l1556,273r-248,l1308,26xe" filled="f" strokecolor="#212124" strokeweight=".25386mm">
              <v:path arrowok="t"/>
            </v:shape>
            <w10:wrap anchorx="page"/>
          </v:group>
        </w:pict>
      </w:r>
      <w:r>
        <w:pict w14:anchorId="02AE3C25">
          <v:group id="_x0000_s1043" alt="" style="position:absolute;left:0;text-align:left;margin-left:47.25pt;margin-top:698.6pt;width:491.8pt;height:2pt;z-index:-251657728;mso-position-horizontal-relative:page;mso-position-vertical-relative:page" coordorigin="945,13972" coordsize="9836,40">
            <v:shape id="_x0000_s1044" alt="" style="position:absolute;left:955;top:13982;width:9816;height:14" coordorigin="955,13982" coordsize="9816,14" path="m955,13997r9816,l10771,13982r-9816,l955,13997xe" fillcolor="#d6d7d6" stroked="f">
              <v:path arrowok="t"/>
            </v:shape>
            <v:shape id="_x0000_s1045" alt="" style="position:absolute;left:955;top:13990;width:9816;height:0" coordorigin="955,13990" coordsize="9816,0" path="m955,13990r9816,e" filled="f" strokecolor="#d6d7d6" strokeweight=".82pt">
              <v:path arrowok="t"/>
            </v:shape>
            <v:shape id="_x0000_s1046" alt="" style="position:absolute;left:955;top:14002;width:4973;height:0" coordorigin="955,14002" coordsize="4973,0" path="m955,14002r4973,e" filled="f" strokecolor="#212124" strokeweight=".58pt">
              <v:path arrowok="t"/>
            </v:shape>
            <v:shape id="_x0000_s1047" alt="" style="position:absolute;left:955;top:14009;width:4973;height:0" coordorigin="955,14009" coordsize="4973,0" path="m955,14009r4973,e" filled="f" strokecolor="#d6d7d6" strokeweight=".34pt">
              <v:path arrowok="t"/>
            </v:shape>
            <v:shape id="_x0000_s1048" alt="" style="position:absolute;left:5938;top:14002;width:4834;height:0" coordorigin="5938,14002" coordsize="4834,0" path="m5938,14002r4833,e" filled="f" strokecolor="#212124" strokeweight=".58pt">
              <v:path arrowok="t"/>
            </v:shape>
            <v:shape id="_x0000_s1049" alt="" style="position:absolute;left:5938;top:14009;width:4834;height:0" coordorigin="5938,14009" coordsize="4834,0" path="m5938,14009r4833,e" filled="f" strokecolor="#d6d7d6" strokeweight=".34pt">
              <v:path arrowok="t"/>
            </v:shape>
            <w10:wrap anchorx="page" anchory="page"/>
          </v:group>
        </w:pict>
      </w:r>
      <w:r>
        <w:pict w14:anchorId="4F8F5771">
          <v:group id="_x0000_s1040" alt="" style="position:absolute;left:0;text-align:left;margin-left:47.45pt;margin-top:684.45pt;width:491.4pt;height:.8pt;z-index:-251656704;mso-position-horizontal-relative:page;mso-position-vertical-relative:page" coordorigin="949,13689" coordsize="9828,16">
            <v:shape id="_x0000_s1041" alt="" style="position:absolute;left:955;top:13694;width:9816;height:0" coordorigin="955,13694" coordsize="9816,0" path="m955,13694r9816,e" filled="f" strokecolor="#212124" strokeweight=".58pt">
              <v:path arrowok="t"/>
            </v:shape>
            <v:shape id="_x0000_s1042" alt="" style="position:absolute;left:955;top:13702;width:9816;height:0" coordorigin="955,13702" coordsize="9816,0" path="m955,13702r9816,e" filled="f" strokecolor="#d6d7d6" strokeweight=".34pt">
              <v:path arrowok="t"/>
            </v:shape>
            <w10:wrap anchorx="page" anchory="page"/>
          </v:group>
        </w:pict>
      </w:r>
      <w:r>
        <w:pict w14:anchorId="695045D3">
          <v:group id="_x0000_s1033" alt="" style="position:absolute;left:0;text-align:left;margin-left:47.25pt;margin-top:713.75pt;width:491.8pt;height:2pt;z-index:-251655680;mso-position-horizontal-relative:page;mso-position-vertical-relative:page" coordorigin="945,14275" coordsize="9836,40">
            <v:shape id="_x0000_s1034" alt="" style="position:absolute;left:955;top:14285;width:4968;height:14" coordorigin="955,14285" coordsize="4968,14" path="m955,14299r4968,l5923,14285r-4968,l955,14299xe" fillcolor="#d6d7d6" stroked="f">
              <v:path arrowok="t"/>
            </v:shape>
            <v:shape id="_x0000_s1035" alt="" style="position:absolute;left:5938;top:14285;width:4834;height:14" coordorigin="5938,14285" coordsize="4834,14" path="m5938,14299r4833,l10771,14285r-4833,l5938,14299xe" fillcolor="#d6d7d6" stroked="f">
              <v:path arrowok="t"/>
            </v:shape>
            <v:shape id="_x0000_s1036" alt="" style="position:absolute;left:955;top:14304;width:4973;height:0" coordorigin="955,14304" coordsize="4973,0" path="m955,14304r4973,e" filled="f" strokecolor="#212124" strokeweight=".58pt">
              <v:path arrowok="t"/>
            </v:shape>
            <v:shape id="_x0000_s1037" alt="" style="position:absolute;left:955;top:14311;width:4973;height:0" coordorigin="955,14311" coordsize="4973,0" path="m955,14311r4973,e" filled="f" strokecolor="#d6d7d6" strokeweight=".34pt">
              <v:path arrowok="t"/>
            </v:shape>
            <v:shape id="_x0000_s1038" alt="" style="position:absolute;left:5938;top:14304;width:4834;height:0" coordorigin="5938,14304" coordsize="4834,0" path="m5938,14304r4833,e" filled="f" strokecolor="#212124" strokeweight=".58pt">
              <v:path arrowok="t"/>
            </v:shape>
            <v:shape id="_x0000_s1039" alt="" style="position:absolute;left:5938;top:14311;width:4834;height:0" coordorigin="5938,14311" coordsize="4834,0" path="m5938,14311r4833,e" filled="f" strokecolor="#d6d7d6" strokeweight=".34pt">
              <v:path arrowok="t"/>
            </v:shape>
            <w10:wrap anchorx="page" anchory="page"/>
          </v:group>
        </w:pict>
      </w:r>
      <w:r>
        <w:pict w14:anchorId="716608C4">
          <v:group id="_x0000_s1026" alt="" style="position:absolute;left:0;text-align:left;margin-left:47.25pt;margin-top:729.1pt;width:491.8pt;height:1.75pt;z-index:-251654656;mso-position-horizontal-relative:page;mso-position-vertical-relative:page" coordorigin="945,14582" coordsize="9836,35">
            <v:shape id="_x0000_s1027" alt="" style="position:absolute;left:955;top:14592;width:4968;height:10" coordorigin="955,14592" coordsize="4968,10" path="m955,14602r4968,l5923,14592r-4968,l955,14602xe" fillcolor="#d6d7d6" stroked="f">
              <v:path arrowok="t"/>
            </v:shape>
            <v:shape id="_x0000_s1028" alt="" style="position:absolute;left:5938;top:14592;width:4834;height:10" coordorigin="5938,14592" coordsize="4834,10" path="m5938,14602r4833,l10771,14592r-4833,l5938,14602xe" fillcolor="#d6d7d6" stroked="f">
              <v:path arrowok="t"/>
            </v:shape>
            <v:shape id="_x0000_s1029" alt="" style="position:absolute;left:955;top:14606;width:4973;height:0" coordorigin="955,14606" coordsize="4973,0" path="m955,14606r4973,e" filled="f" strokecolor="#212124" strokeweight=".58pt">
              <v:path arrowok="t"/>
            </v:shape>
            <v:shape id="_x0000_s1030" alt="" style="position:absolute;left:955;top:14614;width:4973;height:0" coordorigin="955,14614" coordsize="4973,0" path="m955,14614r4973,e" filled="f" strokecolor="#d6d7d6" strokeweight=".34pt">
              <v:path arrowok="t"/>
            </v:shape>
            <v:shape id="_x0000_s1031" alt="" style="position:absolute;left:5938;top:14606;width:4834;height:0" coordorigin="5938,14606" coordsize="4834,0" path="m5938,14606r4833,e" filled="f" strokecolor="#212124" strokeweight=".58pt">
              <v:path arrowok="t"/>
            </v:shape>
            <v:shape id="_x0000_s1032" alt="" style="position:absolute;left:5938;top:14614;width:4834;height:0" coordorigin="5938,14614" coordsize="4834,0" path="m5938,14614r4833,e" filled="f" strokecolor="#d6d7d6" strokeweight=".34pt">
              <v:path arrowok="t"/>
            </v:shape>
            <w10:wrap anchorx="page" anchory="page"/>
          </v:group>
        </w:pic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A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>t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empts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t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o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pacing w:val="-2"/>
          <w:sz w:val="24"/>
          <w:szCs w:val="24"/>
        </w:rPr>
        <w:t>r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es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o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lve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th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</w:t>
      </w:r>
      <w:r w:rsidR="0076748D">
        <w:rPr>
          <w:rFonts w:ascii="Calibri" w:eastAsia="Calibri" w:hAnsi="Calibri" w:cs="Calibri"/>
          <w:color w:val="212124"/>
          <w:spacing w:val="-3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ma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tt</w:t>
      </w:r>
      <w:r w:rsidR="0076748D">
        <w:rPr>
          <w:rFonts w:ascii="Calibri" w:eastAsia="Calibri" w:hAnsi="Calibri" w:cs="Calibri"/>
          <w:color w:val="212124"/>
          <w:spacing w:val="-2"/>
          <w:sz w:val="24"/>
          <w:szCs w:val="24"/>
        </w:rPr>
        <w:t>e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r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>w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r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 xml:space="preserve"> 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un</w:t>
      </w:r>
      <w:r w:rsidR="0076748D">
        <w:rPr>
          <w:rFonts w:ascii="Calibri" w:eastAsia="Calibri" w:hAnsi="Calibri" w:cs="Calibri"/>
          <w:color w:val="212124"/>
          <w:spacing w:val="-3"/>
          <w:sz w:val="24"/>
          <w:szCs w:val="24"/>
        </w:rPr>
        <w:t>s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u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>cc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ess</w:t>
      </w:r>
      <w:r w:rsidR="0076748D">
        <w:rPr>
          <w:rFonts w:ascii="Calibri" w:eastAsia="Calibri" w:hAnsi="Calibri" w:cs="Calibri"/>
          <w:color w:val="212124"/>
          <w:spacing w:val="1"/>
          <w:sz w:val="24"/>
          <w:szCs w:val="24"/>
        </w:rPr>
        <w:t>f</w:t>
      </w:r>
      <w:r w:rsidR="0076748D">
        <w:rPr>
          <w:rFonts w:ascii="Calibri" w:eastAsia="Calibri" w:hAnsi="Calibri" w:cs="Calibri"/>
          <w:color w:val="212124"/>
          <w:spacing w:val="-1"/>
          <w:sz w:val="24"/>
          <w:szCs w:val="24"/>
        </w:rPr>
        <w:t>u</w:t>
      </w:r>
      <w:r w:rsidR="0076748D">
        <w:rPr>
          <w:rFonts w:ascii="Calibri" w:eastAsia="Calibri" w:hAnsi="Calibri" w:cs="Calibri"/>
          <w:color w:val="212124"/>
          <w:sz w:val="24"/>
          <w:szCs w:val="24"/>
        </w:rPr>
        <w:t>l.</w:t>
      </w:r>
    </w:p>
    <w:p w14:paraId="39D870CB" w14:textId="77777777" w:rsidR="00A119A8" w:rsidRDefault="00A119A8" w:rsidP="005A571E">
      <w:pPr>
        <w:spacing w:before="4" w:line="120" w:lineRule="exact"/>
        <w:jc w:val="both"/>
        <w:rPr>
          <w:sz w:val="12"/>
          <w:szCs w:val="12"/>
        </w:rPr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5"/>
        <w:gridCol w:w="4901"/>
      </w:tblGrid>
      <w:tr w:rsidR="00A119A8" w14:paraId="797AC8C6" w14:textId="77777777">
        <w:trPr>
          <w:trHeight w:hRule="exact" w:val="591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6" w:space="0" w:color="D6D7D6"/>
              <w:right w:val="single" w:sz="5" w:space="0" w:color="212124"/>
            </w:tcBorders>
            <w:shd w:val="clear" w:color="auto" w:fill="D6D7D6"/>
          </w:tcPr>
          <w:p w14:paraId="3F6BDEE2" w14:textId="77777777" w:rsidR="00A119A8" w:rsidRDefault="0076748D" w:rsidP="005A571E">
            <w:pPr>
              <w:spacing w:line="28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Provide an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e of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e D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Grievanc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:-</w:t>
            </w:r>
          </w:p>
          <w:p w14:paraId="2852545A" w14:textId="77777777" w:rsidR="00A119A8" w:rsidRDefault="0076748D" w:rsidP="005A571E">
            <w:pPr>
              <w:spacing w:line="260" w:lineRule="exact"/>
              <w:ind w:lef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12124"/>
              </w:rPr>
              <w:t>l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add</w:t>
            </w:r>
            <w:r>
              <w:rPr>
                <w:rFonts w:ascii="Calibri" w:eastAsia="Calibri" w:hAnsi="Calibri" w:cs="Calibri"/>
                <w:color w:val="212124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an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2121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ac</w:t>
            </w:r>
            <w:r>
              <w:rPr>
                <w:rFonts w:ascii="Calibri" w:eastAsia="Calibri" w:hAnsi="Calibri" w:cs="Calibri"/>
                <w:color w:val="212124"/>
              </w:rPr>
              <w:t>h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me</w:t>
            </w:r>
            <w:r>
              <w:rPr>
                <w:rFonts w:ascii="Calibri" w:eastAsia="Calibri" w:hAnsi="Calibri" w:cs="Calibri"/>
                <w:color w:val="212124"/>
              </w:rPr>
              <w:t>nt</w:t>
            </w:r>
            <w:r>
              <w:rPr>
                <w:rFonts w:ascii="Calibri" w:eastAsia="Calibri" w:hAnsi="Calibri" w:cs="Calibri"/>
                <w:color w:val="212124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if</w:t>
            </w:r>
            <w:r>
              <w:rPr>
                <w:rFonts w:ascii="Calibri" w:eastAsia="Calibri" w:hAnsi="Calibri" w:cs="Calibri"/>
                <w:color w:val="212124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</w:rPr>
              <w:t>y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212124"/>
              </w:rPr>
              <w:t>u</w:t>
            </w:r>
            <w:r>
              <w:rPr>
                <w:rFonts w:ascii="Calibri" w:eastAsia="Calibri" w:hAnsi="Calibri" w:cs="Calibri"/>
                <w:color w:val="212124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212124"/>
              </w:rPr>
              <w:t>qui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mor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212124"/>
              </w:rPr>
              <w:t>p</w:t>
            </w:r>
            <w:r>
              <w:rPr>
                <w:rFonts w:ascii="Calibri" w:eastAsia="Calibri" w:hAnsi="Calibri" w:cs="Calibri"/>
                <w:color w:val="212124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2"/>
                <w:w w:val="101"/>
              </w:rPr>
              <w:t>c</w:t>
            </w:r>
            <w:r>
              <w:rPr>
                <w:rFonts w:ascii="Calibri" w:eastAsia="Calibri" w:hAnsi="Calibri" w:cs="Calibri"/>
                <w:color w:val="212124"/>
              </w:rPr>
              <w:t>e</w:t>
            </w:r>
          </w:p>
        </w:tc>
      </w:tr>
      <w:tr w:rsidR="00A119A8" w14:paraId="0CA83F6E" w14:textId="77777777">
        <w:trPr>
          <w:trHeight w:hRule="exact" w:val="285"/>
        </w:trPr>
        <w:tc>
          <w:tcPr>
            <w:tcW w:w="9816" w:type="dxa"/>
            <w:gridSpan w:val="2"/>
            <w:tcBorders>
              <w:top w:val="single" w:sz="6" w:space="0" w:color="D6D7D6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76754A17" w14:textId="77777777" w:rsidR="00A119A8" w:rsidRDefault="00A119A8" w:rsidP="005A571E">
            <w:pPr>
              <w:jc w:val="both"/>
            </w:pPr>
          </w:p>
        </w:tc>
      </w:tr>
      <w:tr w:rsidR="00A119A8" w14:paraId="748FBEDA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2D96282B" w14:textId="77777777" w:rsidR="00A119A8" w:rsidRDefault="00A119A8" w:rsidP="005A571E">
            <w:pPr>
              <w:jc w:val="both"/>
            </w:pPr>
          </w:p>
        </w:tc>
      </w:tr>
      <w:tr w:rsidR="00A119A8" w14:paraId="2745F2AB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999AB1A" w14:textId="77777777" w:rsidR="00A119A8" w:rsidRDefault="00A119A8" w:rsidP="005A571E">
            <w:pPr>
              <w:jc w:val="both"/>
            </w:pPr>
          </w:p>
        </w:tc>
      </w:tr>
      <w:tr w:rsidR="00A119A8" w14:paraId="31137B74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17B4504" w14:textId="77777777" w:rsidR="00A119A8" w:rsidRDefault="00A119A8" w:rsidP="005A571E">
            <w:pPr>
              <w:jc w:val="both"/>
            </w:pPr>
          </w:p>
        </w:tc>
      </w:tr>
      <w:tr w:rsidR="00A119A8" w14:paraId="1D52FBAA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373D22D" w14:textId="77777777" w:rsidR="00A119A8" w:rsidRDefault="00A119A8" w:rsidP="005A571E">
            <w:pPr>
              <w:jc w:val="both"/>
            </w:pPr>
          </w:p>
        </w:tc>
      </w:tr>
      <w:tr w:rsidR="00A119A8" w14:paraId="343A3763" w14:textId="77777777">
        <w:trPr>
          <w:trHeight w:hRule="exact" w:val="274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38D7124" w14:textId="77777777" w:rsidR="00A119A8" w:rsidRDefault="00A119A8" w:rsidP="005A571E">
            <w:pPr>
              <w:jc w:val="both"/>
            </w:pPr>
          </w:p>
        </w:tc>
      </w:tr>
      <w:tr w:rsidR="00A119A8" w14:paraId="159E5159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86BAB7B" w14:textId="77777777" w:rsidR="00A119A8" w:rsidRDefault="00A119A8" w:rsidP="005A571E">
            <w:pPr>
              <w:jc w:val="both"/>
            </w:pPr>
          </w:p>
        </w:tc>
      </w:tr>
      <w:tr w:rsidR="00A119A8" w14:paraId="1B315373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75A377A1" w14:textId="77777777" w:rsidR="00A119A8" w:rsidRDefault="00A119A8" w:rsidP="005A571E">
            <w:pPr>
              <w:jc w:val="both"/>
            </w:pPr>
          </w:p>
        </w:tc>
      </w:tr>
      <w:tr w:rsidR="00A119A8" w14:paraId="1C1797BF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E5B3546" w14:textId="77777777" w:rsidR="00A119A8" w:rsidRDefault="00A119A8" w:rsidP="005A571E">
            <w:pPr>
              <w:jc w:val="both"/>
            </w:pPr>
          </w:p>
        </w:tc>
      </w:tr>
      <w:tr w:rsidR="00A119A8" w14:paraId="405426D1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02541A5" w14:textId="77777777" w:rsidR="00A119A8" w:rsidRDefault="00A119A8" w:rsidP="005A571E">
            <w:pPr>
              <w:jc w:val="both"/>
            </w:pPr>
          </w:p>
        </w:tc>
      </w:tr>
      <w:tr w:rsidR="00A119A8" w14:paraId="02957E73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7761EB86" w14:textId="77777777" w:rsidR="00A119A8" w:rsidRDefault="00A119A8" w:rsidP="005A571E">
            <w:pPr>
              <w:jc w:val="both"/>
            </w:pPr>
          </w:p>
        </w:tc>
      </w:tr>
      <w:tr w:rsidR="00A119A8" w14:paraId="5020B5E8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C20C48A" w14:textId="77777777" w:rsidR="00A119A8" w:rsidRDefault="00A119A8" w:rsidP="005A571E">
            <w:pPr>
              <w:jc w:val="both"/>
            </w:pPr>
          </w:p>
        </w:tc>
      </w:tr>
      <w:tr w:rsidR="00A119A8" w14:paraId="2540EF88" w14:textId="77777777">
        <w:trPr>
          <w:trHeight w:hRule="exact" w:val="283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1EF529C" w14:textId="77777777" w:rsidR="00A119A8" w:rsidRDefault="00A119A8" w:rsidP="005A571E">
            <w:pPr>
              <w:jc w:val="both"/>
            </w:pPr>
          </w:p>
        </w:tc>
      </w:tr>
      <w:tr w:rsidR="00A119A8" w14:paraId="65EEFD57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47320B79" w14:textId="77777777" w:rsidR="00A119A8" w:rsidRDefault="00A119A8" w:rsidP="005A571E">
            <w:pPr>
              <w:jc w:val="both"/>
            </w:pPr>
          </w:p>
        </w:tc>
      </w:tr>
      <w:tr w:rsidR="00A119A8" w14:paraId="0D2E2355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C79F163" w14:textId="77777777" w:rsidR="00A119A8" w:rsidRDefault="00A119A8" w:rsidP="005A571E">
            <w:pPr>
              <w:jc w:val="both"/>
            </w:pPr>
          </w:p>
        </w:tc>
      </w:tr>
      <w:tr w:rsidR="00A119A8" w14:paraId="4033BDCA" w14:textId="77777777">
        <w:trPr>
          <w:trHeight w:hRule="exact" w:val="274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3E0E287B" w14:textId="77777777" w:rsidR="00A119A8" w:rsidRDefault="00A119A8" w:rsidP="005A571E">
            <w:pPr>
              <w:jc w:val="both"/>
            </w:pPr>
          </w:p>
        </w:tc>
      </w:tr>
      <w:tr w:rsidR="00A119A8" w14:paraId="00ACCB6C" w14:textId="77777777">
        <w:trPr>
          <w:trHeight w:hRule="exact" w:val="281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C04D6AF" w14:textId="77777777" w:rsidR="00A119A8" w:rsidRDefault="00A119A8" w:rsidP="005A571E">
            <w:pPr>
              <w:jc w:val="both"/>
            </w:pPr>
          </w:p>
        </w:tc>
      </w:tr>
      <w:tr w:rsidR="00A119A8" w14:paraId="4E3523D9" w14:textId="77777777">
        <w:trPr>
          <w:trHeight w:hRule="exact" w:val="296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  <w:shd w:val="clear" w:color="auto" w:fill="D6D7D6"/>
          </w:tcPr>
          <w:p w14:paraId="0004AB88" w14:textId="77777777" w:rsidR="00A119A8" w:rsidRDefault="0076748D" w:rsidP="005A571E">
            <w:pPr>
              <w:spacing w:line="26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Ple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se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 xml:space="preserve"> rega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uf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e se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color w:val="212124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:</w:t>
            </w:r>
          </w:p>
        </w:tc>
      </w:tr>
      <w:tr w:rsidR="00A119A8" w14:paraId="7762C638" w14:textId="77777777">
        <w:trPr>
          <w:trHeight w:hRule="exact" w:val="283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67AD1DF2" w14:textId="77777777" w:rsidR="00A119A8" w:rsidRDefault="00A119A8" w:rsidP="005A571E">
            <w:pPr>
              <w:jc w:val="both"/>
            </w:pPr>
          </w:p>
        </w:tc>
      </w:tr>
      <w:tr w:rsidR="00A119A8" w14:paraId="01EAB1A4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235B5578" w14:textId="77777777" w:rsidR="00A119A8" w:rsidRDefault="00A119A8" w:rsidP="005A571E">
            <w:pPr>
              <w:jc w:val="both"/>
            </w:pPr>
          </w:p>
        </w:tc>
      </w:tr>
      <w:tr w:rsidR="00A119A8" w14:paraId="56044406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23AD9A46" w14:textId="77777777" w:rsidR="00A119A8" w:rsidRDefault="00A119A8" w:rsidP="005A571E">
            <w:pPr>
              <w:jc w:val="both"/>
            </w:pPr>
          </w:p>
        </w:tc>
      </w:tr>
      <w:tr w:rsidR="00A119A8" w14:paraId="68F688FF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7CB28DCA" w14:textId="77777777" w:rsidR="00A119A8" w:rsidRDefault="00A119A8" w:rsidP="005A571E">
            <w:pPr>
              <w:jc w:val="both"/>
            </w:pPr>
          </w:p>
        </w:tc>
      </w:tr>
      <w:tr w:rsidR="00A119A8" w14:paraId="7AFDED30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4F2A056" w14:textId="77777777" w:rsidR="00A119A8" w:rsidRDefault="00A119A8" w:rsidP="005A571E">
            <w:pPr>
              <w:jc w:val="both"/>
            </w:pPr>
          </w:p>
        </w:tc>
      </w:tr>
      <w:tr w:rsidR="00A119A8" w14:paraId="4C2D91EE" w14:textId="77777777">
        <w:trPr>
          <w:trHeight w:hRule="exact" w:val="27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7A81447E" w14:textId="77777777" w:rsidR="00A119A8" w:rsidRDefault="00A119A8" w:rsidP="005A571E">
            <w:pPr>
              <w:jc w:val="both"/>
            </w:pPr>
          </w:p>
        </w:tc>
      </w:tr>
      <w:tr w:rsidR="00A119A8" w14:paraId="520769F0" w14:textId="77777777">
        <w:trPr>
          <w:trHeight w:hRule="exact" w:val="281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0B44308E" w14:textId="77777777" w:rsidR="00A119A8" w:rsidRDefault="00A119A8" w:rsidP="005A571E">
            <w:pPr>
              <w:jc w:val="both"/>
            </w:pPr>
          </w:p>
        </w:tc>
      </w:tr>
      <w:tr w:rsidR="00A119A8" w14:paraId="08AE1FE0" w14:textId="77777777">
        <w:trPr>
          <w:trHeight w:hRule="exact" w:val="588"/>
        </w:trPr>
        <w:tc>
          <w:tcPr>
            <w:tcW w:w="9816" w:type="dxa"/>
            <w:gridSpan w:val="2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  <w:shd w:val="clear" w:color="auto" w:fill="D6D7D6"/>
          </w:tcPr>
          <w:p w14:paraId="0177F86E" w14:textId="77777777" w:rsidR="00A119A8" w:rsidRDefault="0076748D" w:rsidP="005A571E">
            <w:pPr>
              <w:spacing w:line="28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I 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USU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gh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 r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ives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212124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oyer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ever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</w:t>
            </w:r>
          </w:p>
          <w:p w14:paraId="72823813" w14:textId="77777777" w:rsidR="00A119A8" w:rsidRDefault="0076748D" w:rsidP="005A571E">
            <w:pPr>
              <w:spacing w:line="280" w:lineRule="exact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ecessary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ect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my i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ion 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me.</w:t>
            </w:r>
          </w:p>
        </w:tc>
      </w:tr>
      <w:tr w:rsidR="00A119A8" w14:paraId="2344578C" w14:textId="77777777">
        <w:trPr>
          <w:trHeight w:hRule="exact" w:val="547"/>
        </w:trPr>
        <w:tc>
          <w:tcPr>
            <w:tcW w:w="4915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1B0993D8" w14:textId="77777777" w:rsidR="00A119A8" w:rsidRDefault="0076748D" w:rsidP="005A571E">
            <w:pPr>
              <w:spacing w:before="97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re</w:t>
            </w:r>
          </w:p>
        </w:tc>
        <w:tc>
          <w:tcPr>
            <w:tcW w:w="4901" w:type="dxa"/>
            <w:tcBorders>
              <w:top w:val="single" w:sz="5" w:space="0" w:color="212124"/>
              <w:left w:val="single" w:sz="5" w:space="0" w:color="212124"/>
              <w:bottom w:val="single" w:sz="5" w:space="0" w:color="212124"/>
              <w:right w:val="single" w:sz="5" w:space="0" w:color="212124"/>
            </w:tcBorders>
          </w:tcPr>
          <w:p w14:paraId="5979732C" w14:textId="77777777" w:rsidR="00A119A8" w:rsidRDefault="0076748D" w:rsidP="005A571E">
            <w:pPr>
              <w:spacing w:before="97"/>
              <w:ind w:left="10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Date     </w:t>
            </w:r>
            <w:r>
              <w:rPr>
                <w:rFonts w:ascii="Calibri" w:eastAsia="Calibri" w:hAnsi="Calibri" w:cs="Calibri"/>
                <w:color w:val="212124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/       /</w:t>
            </w:r>
          </w:p>
        </w:tc>
      </w:tr>
    </w:tbl>
    <w:p w14:paraId="0FDF534E" w14:textId="77777777" w:rsidR="00A119A8" w:rsidRDefault="00A119A8" w:rsidP="005A571E">
      <w:pPr>
        <w:spacing w:before="1" w:line="120" w:lineRule="exact"/>
        <w:jc w:val="both"/>
        <w:rPr>
          <w:sz w:val="12"/>
          <w:szCs w:val="12"/>
        </w:rPr>
      </w:pPr>
    </w:p>
    <w:p w14:paraId="058B88B8" w14:textId="77777777" w:rsidR="00A119A8" w:rsidRDefault="00A119A8" w:rsidP="005A571E">
      <w:pPr>
        <w:spacing w:line="200" w:lineRule="exact"/>
        <w:jc w:val="both"/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844"/>
      </w:tblGrid>
      <w:tr w:rsidR="00A119A8" w14:paraId="4370ABFC" w14:textId="77777777">
        <w:trPr>
          <w:trHeight w:hRule="exact" w:val="297"/>
        </w:trPr>
        <w:tc>
          <w:tcPr>
            <w:tcW w:w="9826" w:type="dxa"/>
            <w:gridSpan w:val="2"/>
            <w:vMerge w:val="restart"/>
            <w:tcBorders>
              <w:top w:val="nil"/>
              <w:left w:val="single" w:sz="5" w:space="0" w:color="212124"/>
              <w:right w:val="single" w:sz="5" w:space="0" w:color="212124"/>
            </w:tcBorders>
          </w:tcPr>
          <w:p w14:paraId="5508A2DB" w14:textId="77777777" w:rsidR="00A119A8" w:rsidRDefault="0076748D" w:rsidP="005A571E">
            <w:pPr>
              <w:spacing w:line="280" w:lineRule="exact"/>
              <w:ind w:left="4112" w:right="411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color w:val="212124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color w:val="212124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212124"/>
                <w:sz w:val="24"/>
                <w:szCs w:val="24"/>
              </w:rPr>
              <w:t>ce Use</w:t>
            </w:r>
          </w:p>
          <w:p w14:paraId="475C853F" w14:textId="77777777" w:rsidR="00A119A8" w:rsidRDefault="0076748D" w:rsidP="005A571E">
            <w:pPr>
              <w:spacing w:before="9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eived   </w:t>
            </w:r>
            <w:r>
              <w:rPr>
                <w:rFonts w:ascii="Calibri" w:eastAsia="Calibri" w:hAnsi="Calibri" w:cs="Calibri"/>
                <w:color w:val="212124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/     /                                                    </w:t>
            </w:r>
            <w:r>
              <w:rPr>
                <w:rFonts w:ascii="Calibri" w:eastAsia="Calibri" w:hAnsi="Calibri" w:cs="Calibri"/>
                <w:color w:val="212124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File</w:t>
            </w:r>
          </w:p>
        </w:tc>
      </w:tr>
      <w:tr w:rsidR="00A119A8" w14:paraId="37ACE630" w14:textId="77777777">
        <w:trPr>
          <w:trHeight w:hRule="exact" w:val="303"/>
        </w:trPr>
        <w:tc>
          <w:tcPr>
            <w:tcW w:w="9826" w:type="dxa"/>
            <w:gridSpan w:val="2"/>
            <w:vMerge/>
            <w:tcBorders>
              <w:left w:val="single" w:sz="5" w:space="0" w:color="212124"/>
              <w:bottom w:val="nil"/>
              <w:right w:val="single" w:sz="5" w:space="0" w:color="212124"/>
            </w:tcBorders>
          </w:tcPr>
          <w:p w14:paraId="5482C42D" w14:textId="77777777" w:rsidR="00A119A8" w:rsidRDefault="00A119A8" w:rsidP="005A571E">
            <w:pPr>
              <w:jc w:val="both"/>
            </w:pPr>
          </w:p>
        </w:tc>
      </w:tr>
      <w:tr w:rsidR="00A119A8" w14:paraId="34923EEE" w14:textId="77777777">
        <w:trPr>
          <w:trHeight w:hRule="exact" w:val="305"/>
        </w:trPr>
        <w:tc>
          <w:tcPr>
            <w:tcW w:w="4982" w:type="dxa"/>
            <w:vMerge w:val="restart"/>
            <w:tcBorders>
              <w:top w:val="nil"/>
              <w:left w:val="single" w:sz="5" w:space="0" w:color="212124"/>
              <w:right w:val="nil"/>
            </w:tcBorders>
          </w:tcPr>
          <w:p w14:paraId="7F07923B" w14:textId="77777777" w:rsidR="00A119A8" w:rsidRDefault="0076748D" w:rsidP="005A571E">
            <w:pPr>
              <w:spacing w:before="2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eived</w:t>
            </w:r>
            <w:r>
              <w:rPr>
                <w:rFonts w:ascii="Calibri" w:eastAsia="Calibri" w:hAnsi="Calibri" w:cs="Calibri"/>
                <w:color w:val="212124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y</w:t>
            </w:r>
          </w:p>
          <w:p w14:paraId="6081D69F" w14:textId="77777777" w:rsidR="00A119A8" w:rsidRDefault="0076748D" w:rsidP="005A571E">
            <w:pPr>
              <w:spacing w:before="9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Result</w:t>
            </w:r>
          </w:p>
        </w:tc>
        <w:tc>
          <w:tcPr>
            <w:tcW w:w="4843" w:type="dxa"/>
            <w:tcBorders>
              <w:top w:val="nil"/>
              <w:left w:val="single" w:sz="5" w:space="0" w:color="212124"/>
              <w:bottom w:val="nil"/>
              <w:right w:val="single" w:sz="5" w:space="0" w:color="212124"/>
            </w:tcBorders>
            <w:shd w:val="clear" w:color="auto" w:fill="D6D7D6"/>
          </w:tcPr>
          <w:p w14:paraId="70136EE5" w14:textId="77777777" w:rsidR="00A119A8" w:rsidRDefault="0076748D" w:rsidP="005A571E">
            <w:pPr>
              <w:spacing w:before="2"/>
              <w:ind w:lef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Resp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212124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212124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e   </w:t>
            </w:r>
            <w:r>
              <w:rPr>
                <w:rFonts w:ascii="Calibri" w:eastAsia="Calibri" w:hAnsi="Calibri" w:cs="Calibri"/>
                <w:color w:val="21212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 xml:space="preserve">/  </w:t>
            </w:r>
            <w:r>
              <w:rPr>
                <w:rFonts w:ascii="Calibri" w:eastAsia="Calibri" w:hAnsi="Calibri" w:cs="Calibri"/>
                <w:color w:val="212124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12124"/>
                <w:sz w:val="24"/>
                <w:szCs w:val="24"/>
              </w:rPr>
              <w:t>/</w:t>
            </w:r>
          </w:p>
        </w:tc>
      </w:tr>
      <w:tr w:rsidR="00A119A8" w14:paraId="20EBF572" w14:textId="77777777">
        <w:trPr>
          <w:trHeight w:hRule="exact" w:val="320"/>
        </w:trPr>
        <w:tc>
          <w:tcPr>
            <w:tcW w:w="4982" w:type="dxa"/>
            <w:vMerge/>
            <w:tcBorders>
              <w:left w:val="single" w:sz="5" w:space="0" w:color="212124"/>
              <w:bottom w:val="single" w:sz="5" w:space="0" w:color="212124"/>
              <w:right w:val="nil"/>
            </w:tcBorders>
          </w:tcPr>
          <w:p w14:paraId="6984EE20" w14:textId="77777777" w:rsidR="00A119A8" w:rsidRDefault="00A119A8" w:rsidP="005A571E">
            <w:pPr>
              <w:jc w:val="both"/>
            </w:pPr>
          </w:p>
        </w:tc>
        <w:tc>
          <w:tcPr>
            <w:tcW w:w="4843" w:type="dxa"/>
            <w:tcBorders>
              <w:top w:val="nil"/>
              <w:left w:val="nil"/>
              <w:bottom w:val="single" w:sz="5" w:space="0" w:color="212124"/>
              <w:right w:val="single" w:sz="5" w:space="0" w:color="212124"/>
            </w:tcBorders>
            <w:shd w:val="clear" w:color="auto" w:fill="D6D7D6"/>
          </w:tcPr>
          <w:p w14:paraId="2BB02E46" w14:textId="77777777" w:rsidR="00A119A8" w:rsidRDefault="00A119A8" w:rsidP="005A571E">
            <w:pPr>
              <w:jc w:val="both"/>
            </w:pPr>
          </w:p>
        </w:tc>
      </w:tr>
    </w:tbl>
    <w:p w14:paraId="1733CADE" w14:textId="77777777" w:rsidR="00A119A8" w:rsidRDefault="0076748D" w:rsidP="005A571E">
      <w:pPr>
        <w:spacing w:line="320" w:lineRule="exact"/>
        <w:ind w:left="1448" w:right="126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PLEAS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ATTAC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H</w:t>
      </w:r>
      <w:r>
        <w:rPr>
          <w:rFonts w:ascii="Calibri" w:eastAsia="Calibri" w:hAnsi="Calibri" w:cs="Calibri"/>
          <w:b/>
          <w:color w:val="212124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COP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Y</w:t>
      </w:r>
      <w:r>
        <w:rPr>
          <w:rFonts w:ascii="Calibri" w:eastAsia="Calibri" w:hAnsi="Calibri" w:cs="Calibri"/>
          <w:b/>
          <w:color w:val="212124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F</w:t>
      </w:r>
      <w:r>
        <w:rPr>
          <w:rFonts w:ascii="Calibri" w:eastAsia="Calibri" w:hAnsi="Calibri" w:cs="Calibri"/>
          <w:b/>
          <w:color w:val="212124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TH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STAG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 xml:space="preserve">1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GR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EVANC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FORM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,</w:t>
      </w:r>
      <w:r>
        <w:rPr>
          <w:rFonts w:ascii="Calibri" w:eastAsia="Calibri" w:hAnsi="Calibri" w:cs="Calibri"/>
          <w:b/>
          <w:color w:val="212124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212124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w w:val="99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w w:val="99"/>
          <w:sz w:val="28"/>
          <w:szCs w:val="28"/>
        </w:rPr>
        <w:t>ll</w:t>
      </w:r>
    </w:p>
    <w:p w14:paraId="38FA5FD2" w14:textId="77777777" w:rsidR="00A119A8" w:rsidRDefault="0076748D" w:rsidP="005A571E">
      <w:pPr>
        <w:spacing w:line="340" w:lineRule="exact"/>
        <w:ind w:left="553" w:right="36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corre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pondenc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1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an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d</w:t>
      </w:r>
      <w:r>
        <w:rPr>
          <w:rFonts w:ascii="Calibri" w:eastAsia="Calibri" w:hAnsi="Calibri" w:cs="Calibri"/>
          <w:b/>
          <w:color w:val="212124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an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y</w:t>
      </w:r>
      <w:r>
        <w:rPr>
          <w:rFonts w:ascii="Calibri" w:eastAsia="Calibri" w:hAnsi="Calibri" w:cs="Calibri"/>
          <w:b/>
          <w:color w:val="212124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othe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212124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mater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212124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tha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212124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re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ate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212124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th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212124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Gr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evance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.</w:t>
      </w:r>
      <w:r>
        <w:rPr>
          <w:rFonts w:ascii="Calibri" w:eastAsia="Calibri" w:hAnsi="Calibri" w:cs="Calibri"/>
          <w:b/>
          <w:color w:val="212124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KEE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212124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212124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w w:val="99"/>
          <w:sz w:val="28"/>
          <w:szCs w:val="28"/>
        </w:rPr>
        <w:t>COPY</w:t>
      </w:r>
    </w:p>
    <w:p w14:paraId="783AC577" w14:textId="77777777" w:rsidR="00A119A8" w:rsidRDefault="0076748D" w:rsidP="005A571E">
      <w:pPr>
        <w:spacing w:before="3"/>
        <w:ind w:left="3273" w:right="3086"/>
        <w:jc w:val="both"/>
        <w:rPr>
          <w:rFonts w:ascii="Calibri" w:eastAsia="Calibri" w:hAnsi="Calibri" w:cs="Calibri"/>
          <w:sz w:val="28"/>
          <w:szCs w:val="28"/>
        </w:rPr>
        <w:sectPr w:rsidR="00A119A8">
          <w:pgSz w:w="11900" w:h="16840"/>
          <w:pgMar w:top="640" w:right="780" w:bottom="280" w:left="480" w:header="720" w:footer="720" w:gutter="0"/>
          <w:cols w:space="720"/>
        </w:sectPr>
      </w:pP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F</w:t>
      </w:r>
      <w:r>
        <w:rPr>
          <w:rFonts w:ascii="Calibri" w:eastAsia="Calibri" w:hAnsi="Calibri" w:cs="Calibri"/>
          <w:b/>
          <w:color w:val="212124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TH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IS</w:t>
      </w:r>
      <w:r>
        <w:rPr>
          <w:rFonts w:ascii="Calibri" w:eastAsia="Calibri" w:hAnsi="Calibri" w:cs="Calibri"/>
          <w:b/>
          <w:color w:val="212124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FOR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M</w:t>
      </w:r>
      <w:r>
        <w:rPr>
          <w:rFonts w:ascii="Calibri" w:eastAsia="Calibri" w:hAnsi="Calibri" w:cs="Calibri"/>
          <w:b/>
          <w:color w:val="212124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FO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212124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sz w:val="28"/>
          <w:szCs w:val="28"/>
        </w:rPr>
        <w:t>YOU</w:t>
      </w:r>
      <w:r>
        <w:rPr>
          <w:rFonts w:ascii="Calibri" w:eastAsia="Calibri" w:hAnsi="Calibri" w:cs="Calibri"/>
          <w:b/>
          <w:color w:val="212124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212124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12124"/>
          <w:spacing w:val="1"/>
          <w:w w:val="99"/>
          <w:sz w:val="28"/>
          <w:szCs w:val="28"/>
        </w:rPr>
        <w:t>RECORDS</w:t>
      </w:r>
      <w:r>
        <w:rPr>
          <w:rFonts w:ascii="Calibri" w:eastAsia="Calibri" w:hAnsi="Calibri" w:cs="Calibri"/>
          <w:b/>
          <w:color w:val="212124"/>
          <w:w w:val="99"/>
          <w:sz w:val="28"/>
          <w:szCs w:val="28"/>
        </w:rPr>
        <w:t>.</w:t>
      </w:r>
    </w:p>
    <w:p w14:paraId="01B65FB2" w14:textId="77777777" w:rsidR="00A119A8" w:rsidRDefault="00A119A8" w:rsidP="005A571E">
      <w:pPr>
        <w:spacing w:before="2" w:line="100" w:lineRule="exact"/>
        <w:jc w:val="both"/>
        <w:rPr>
          <w:sz w:val="10"/>
          <w:szCs w:val="10"/>
        </w:rPr>
      </w:pPr>
    </w:p>
    <w:p w14:paraId="41FE7C98" w14:textId="301FA22A" w:rsidR="00A119A8" w:rsidRDefault="00A119A8" w:rsidP="005A571E">
      <w:pPr>
        <w:tabs>
          <w:tab w:val="left" w:pos="3240"/>
        </w:tabs>
        <w:jc w:val="both"/>
        <w:rPr>
          <w:rFonts w:ascii="Calibri" w:eastAsia="Calibri" w:hAnsi="Calibri" w:cs="Calibri"/>
          <w:color w:val="212124"/>
          <w:spacing w:val="-1"/>
          <w:sz w:val="21"/>
          <w:szCs w:val="21"/>
        </w:rPr>
      </w:pPr>
    </w:p>
    <w:p w14:paraId="69FAAD11" w14:textId="77777777" w:rsidR="00F82C6A" w:rsidRDefault="00F82C6A" w:rsidP="005A571E">
      <w:pPr>
        <w:tabs>
          <w:tab w:val="left" w:pos="3240"/>
        </w:tabs>
        <w:jc w:val="both"/>
        <w:rPr>
          <w:rFonts w:ascii="Calibri" w:eastAsia="Calibri" w:hAnsi="Calibri" w:cs="Calibri"/>
          <w:color w:val="212124"/>
          <w:spacing w:val="-1"/>
          <w:sz w:val="21"/>
          <w:szCs w:val="21"/>
        </w:rPr>
      </w:pPr>
    </w:p>
    <w:p w14:paraId="7C3AB73A" w14:textId="77777777" w:rsidR="00F82C6A" w:rsidRDefault="00F82C6A" w:rsidP="005A571E">
      <w:pPr>
        <w:tabs>
          <w:tab w:val="left" w:pos="3240"/>
        </w:tabs>
        <w:jc w:val="both"/>
        <w:rPr>
          <w:rFonts w:ascii="Calibri" w:eastAsia="Calibri" w:hAnsi="Calibri" w:cs="Calibri"/>
          <w:color w:val="212124"/>
          <w:spacing w:val="-1"/>
          <w:sz w:val="21"/>
          <w:szCs w:val="21"/>
        </w:rPr>
      </w:pPr>
    </w:p>
    <w:p w14:paraId="139EEBC5" w14:textId="77777777" w:rsidR="00F82C6A" w:rsidRDefault="00F82C6A" w:rsidP="005A571E">
      <w:pPr>
        <w:tabs>
          <w:tab w:val="left" w:pos="3240"/>
        </w:tabs>
        <w:jc w:val="both"/>
        <w:rPr>
          <w:rFonts w:ascii="Calibri" w:eastAsia="Calibri" w:hAnsi="Calibri" w:cs="Calibri"/>
          <w:color w:val="212124"/>
          <w:spacing w:val="-1"/>
          <w:sz w:val="21"/>
          <w:szCs w:val="21"/>
        </w:rPr>
      </w:pPr>
    </w:p>
    <w:p w14:paraId="4F851FA2" w14:textId="77777777" w:rsidR="00F82C6A" w:rsidRDefault="00F82C6A" w:rsidP="005A571E">
      <w:pPr>
        <w:tabs>
          <w:tab w:val="left" w:pos="3240"/>
        </w:tabs>
        <w:jc w:val="both"/>
        <w:rPr>
          <w:rFonts w:ascii="Calibri" w:eastAsia="Calibri" w:hAnsi="Calibri" w:cs="Calibri"/>
          <w:color w:val="212124"/>
          <w:spacing w:val="-1"/>
          <w:sz w:val="21"/>
          <w:szCs w:val="21"/>
        </w:rPr>
      </w:pPr>
    </w:p>
    <w:p w14:paraId="50E3A4F5" w14:textId="47CE3396" w:rsidR="00F82C6A" w:rsidRDefault="00F82C6A" w:rsidP="005A571E">
      <w:pPr>
        <w:tabs>
          <w:tab w:val="left" w:pos="3240"/>
        </w:tabs>
        <w:jc w:val="both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4C9DE479" wp14:editId="037C1A88">
            <wp:extent cx="6994533" cy="9898083"/>
            <wp:effectExtent l="0" t="0" r="0" b="0"/>
            <wp:docPr id="1407888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88777" name="Picture 14078887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7318" cy="993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C6A">
      <w:type w:val="continuous"/>
      <w:pgSz w:w="11900" w:h="16840"/>
      <w:pgMar w:top="680" w:right="760" w:bottom="280" w:left="880" w:header="720" w:footer="720" w:gutter="0"/>
      <w:cols w:num="2" w:space="720" w:equalWidth="0">
        <w:col w:w="4141" w:space="1732"/>
        <w:col w:w="43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CBA646C"/>
    <w:multiLevelType w:val="hybridMultilevel"/>
    <w:tmpl w:val="4FA6F5E0"/>
    <w:lvl w:ilvl="0" w:tplc="F6EEA84E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353A4"/>
    <w:multiLevelType w:val="multilevel"/>
    <w:tmpl w:val="072678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C930E03"/>
    <w:multiLevelType w:val="hybridMultilevel"/>
    <w:tmpl w:val="6E02C122"/>
    <w:lvl w:ilvl="0" w:tplc="0C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100444269">
    <w:abstractNumId w:val="1"/>
  </w:num>
  <w:num w:numId="2" w16cid:durableId="1777750661">
    <w:abstractNumId w:val="0"/>
  </w:num>
  <w:num w:numId="3" w16cid:durableId="95841912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A8"/>
    <w:rsid w:val="002E1147"/>
    <w:rsid w:val="00365183"/>
    <w:rsid w:val="005A571E"/>
    <w:rsid w:val="00620BB3"/>
    <w:rsid w:val="00715314"/>
    <w:rsid w:val="0076748D"/>
    <w:rsid w:val="00774204"/>
    <w:rsid w:val="00866283"/>
    <w:rsid w:val="00A119A8"/>
    <w:rsid w:val="00F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  <w14:docId w14:val="067DC874"/>
  <w15:docId w15:val="{6E1D1372-CCC5-4BBF-8DB2-110D36A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A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O'Kell</dc:creator>
  <cp:lastModifiedBy>Margaret Hearn</cp:lastModifiedBy>
  <cp:revision>3</cp:revision>
  <dcterms:created xsi:type="dcterms:W3CDTF">2026-06-29T21:43:00Z</dcterms:created>
  <dcterms:modified xsi:type="dcterms:W3CDTF">2026-07-20T08:15:00Z</dcterms:modified>
</cp:coreProperties>
</file>